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C2" w:rsidRPr="00426FC2" w:rsidRDefault="00426FC2" w:rsidP="00426F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26FC2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426FC2" w:rsidRPr="00426FC2" w:rsidRDefault="00426FC2" w:rsidP="00426F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26FC2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26FC2" w:rsidRPr="00426FC2" w:rsidRDefault="00426FC2" w:rsidP="00426F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26FC2">
        <w:rPr>
          <w:rFonts w:cs="Tahoma"/>
          <w:color w:val="000000"/>
          <w:sz w:val="24"/>
          <w:szCs w:val="24"/>
        </w:rPr>
        <w:t>высшего образования</w:t>
      </w:r>
    </w:p>
    <w:p w:rsidR="00426FC2" w:rsidRPr="00426FC2" w:rsidRDefault="00426FC2" w:rsidP="00426F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26FC2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426FC2" w:rsidRPr="00426FC2" w:rsidRDefault="00426FC2" w:rsidP="00426F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26FC2">
        <w:rPr>
          <w:rFonts w:cs="Tahoma"/>
          <w:color w:val="000000"/>
          <w:sz w:val="24"/>
          <w:szCs w:val="24"/>
        </w:rPr>
        <w:t>Кафедра Теории и методики физической культуры и спорта</w:t>
      </w:r>
    </w:p>
    <w:p w:rsidR="00426FC2" w:rsidRPr="00426FC2" w:rsidRDefault="00426FC2" w:rsidP="00E42E96">
      <w:pPr>
        <w:widowControl w:val="0"/>
        <w:numPr>
          <w:ilvl w:val="0"/>
          <w:numId w:val="1"/>
        </w:numPr>
        <w:spacing w:after="160" w:line="259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26FC2" w:rsidRPr="00426FC2" w:rsidTr="00426FC2">
        <w:tc>
          <w:tcPr>
            <w:tcW w:w="4617" w:type="dxa"/>
            <w:hideMark/>
          </w:tcPr>
          <w:p w:rsidR="00426FC2" w:rsidRPr="00426FC2" w:rsidRDefault="00426FC2" w:rsidP="00426FC2">
            <w:pPr>
              <w:widowControl w:val="0"/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54" w:type="dxa"/>
            <w:hideMark/>
          </w:tcPr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И.о</w:t>
            </w:r>
            <w:proofErr w:type="spellEnd"/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. проректора по учебной работе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к.пед.н</w:t>
            </w:r>
            <w:proofErr w:type="spellEnd"/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., доцент А.С Солнцева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21 июня 2022 г.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E137A" w:rsidRPr="00B230CB" w:rsidRDefault="000E137A" w:rsidP="000E13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230CB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0E137A" w:rsidRPr="00B230CB" w:rsidRDefault="000E137A" w:rsidP="000E13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E137A" w:rsidRPr="00217901" w:rsidRDefault="000E137A" w:rsidP="00C17459">
      <w:pPr>
        <w:jc w:val="center"/>
        <w:rPr>
          <w:b/>
          <w:sz w:val="24"/>
          <w:szCs w:val="24"/>
        </w:rPr>
      </w:pPr>
      <w:r w:rsidRPr="00217901">
        <w:rPr>
          <w:b/>
          <w:sz w:val="24"/>
          <w:szCs w:val="24"/>
        </w:rPr>
        <w:t>«</w:t>
      </w:r>
      <w:r w:rsidR="00C17459">
        <w:rPr>
          <w:b/>
          <w:sz w:val="24"/>
          <w:szCs w:val="24"/>
        </w:rPr>
        <w:t>Технология управления спортивной подготовкой</w:t>
      </w:r>
      <w:r w:rsidRPr="00217901">
        <w:rPr>
          <w:b/>
          <w:sz w:val="24"/>
          <w:szCs w:val="24"/>
        </w:rPr>
        <w:t>»</w:t>
      </w:r>
    </w:p>
    <w:p w:rsidR="000E137A" w:rsidRPr="00B230CB" w:rsidRDefault="000E137A" w:rsidP="000E13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F6826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0F6826">
        <w:rPr>
          <w:rFonts w:cs="Tahoma"/>
          <w:b/>
          <w:color w:val="000000"/>
          <w:sz w:val="24"/>
          <w:szCs w:val="24"/>
        </w:rPr>
        <w:t>1.</w:t>
      </w:r>
      <w:r w:rsidR="00C17459">
        <w:rPr>
          <w:rFonts w:cs="Tahoma"/>
          <w:b/>
          <w:color w:val="000000"/>
          <w:sz w:val="24"/>
          <w:szCs w:val="24"/>
        </w:rPr>
        <w:t>В.</w:t>
      </w:r>
      <w:proofErr w:type="gramEnd"/>
      <w:r w:rsidRPr="000F6826">
        <w:rPr>
          <w:rFonts w:cs="Tahoma"/>
          <w:b/>
          <w:color w:val="000000"/>
          <w:sz w:val="24"/>
          <w:szCs w:val="24"/>
        </w:rPr>
        <w:t>02</w:t>
      </w:r>
    </w:p>
    <w:p w:rsidR="000E137A" w:rsidRDefault="000E137A" w:rsidP="000E13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E137A" w:rsidRPr="00B230CB" w:rsidRDefault="000E137A" w:rsidP="000E13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Направление подготовки: </w:t>
      </w:r>
      <w:r w:rsidRPr="00B230CB">
        <w:rPr>
          <w:rFonts w:cs="Tahoma"/>
          <w:b/>
          <w:color w:val="000000"/>
          <w:sz w:val="24"/>
          <w:szCs w:val="24"/>
        </w:rPr>
        <w:t>49.03.0</w:t>
      </w:r>
      <w:r>
        <w:rPr>
          <w:rFonts w:cs="Tahoma"/>
          <w:b/>
          <w:color w:val="000000"/>
          <w:sz w:val="24"/>
          <w:szCs w:val="24"/>
        </w:rPr>
        <w:t>4</w:t>
      </w:r>
      <w:r w:rsidRPr="00B230CB">
        <w:rPr>
          <w:rFonts w:cs="Tahoma"/>
          <w:b/>
          <w:color w:val="000000"/>
          <w:sz w:val="24"/>
          <w:szCs w:val="24"/>
        </w:rPr>
        <w:t xml:space="preserve">. </w:t>
      </w:r>
      <w:r>
        <w:rPr>
          <w:rFonts w:cs="Tahoma"/>
          <w:b/>
          <w:color w:val="000000"/>
          <w:sz w:val="24"/>
          <w:szCs w:val="24"/>
        </w:rPr>
        <w:t>Спорт</w:t>
      </w:r>
    </w:p>
    <w:p w:rsidR="000E137A" w:rsidRPr="00B230CB" w:rsidRDefault="000E137A" w:rsidP="000E13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E137A" w:rsidRPr="009F61B2" w:rsidRDefault="000E137A" w:rsidP="000E137A">
      <w:pPr>
        <w:jc w:val="center"/>
        <w:rPr>
          <w:b/>
          <w:sz w:val="24"/>
          <w:szCs w:val="24"/>
        </w:rPr>
      </w:pPr>
      <w:r w:rsidRPr="00B230CB">
        <w:rPr>
          <w:rFonts w:cs="Tahoma"/>
          <w:b/>
          <w:color w:val="000000"/>
          <w:sz w:val="24"/>
          <w:szCs w:val="24"/>
        </w:rPr>
        <w:t xml:space="preserve">ОПОП: </w:t>
      </w:r>
      <w:r w:rsidRPr="009F61B2">
        <w:rPr>
          <w:b/>
          <w:sz w:val="24"/>
          <w:szCs w:val="24"/>
        </w:rPr>
        <w:t>Спортивная подготовка по виду спорта, тренерско-преподавательская деятельность в образовании</w:t>
      </w:r>
    </w:p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26FC2">
        <w:rPr>
          <w:rFonts w:cs="Tahoma"/>
          <w:b/>
          <w:color w:val="000000"/>
          <w:sz w:val="24"/>
          <w:szCs w:val="24"/>
        </w:rPr>
        <w:t>Квалификация выпускника - бакалавр</w:t>
      </w:r>
    </w:p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26FC2">
        <w:rPr>
          <w:rFonts w:cs="Tahoma"/>
          <w:b/>
          <w:color w:val="000000"/>
          <w:sz w:val="24"/>
          <w:szCs w:val="24"/>
        </w:rPr>
        <w:t>Форма обучения:</w:t>
      </w:r>
    </w:p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26FC2">
        <w:rPr>
          <w:rFonts w:cs="Tahoma"/>
          <w:b/>
          <w:color w:val="000000"/>
          <w:sz w:val="24"/>
          <w:szCs w:val="24"/>
        </w:rPr>
        <w:t>очная, заочная</w:t>
      </w:r>
    </w:p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5"/>
      </w:tblGrid>
      <w:tr w:rsidR="00426FC2" w:rsidRPr="00426FC2" w:rsidTr="00426FC2">
        <w:trPr>
          <w:trHeight w:val="2629"/>
        </w:trPr>
        <w:tc>
          <w:tcPr>
            <w:tcW w:w="3539" w:type="dxa"/>
          </w:tcPr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Декан тренерского факультета, </w:t>
            </w:r>
            <w:proofErr w:type="spellStart"/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к.пед.н</w:t>
            </w:r>
            <w:proofErr w:type="spellEnd"/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., доцент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_____________С.В. Лепешкина 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21  июня 2022 г..</w:t>
            </w:r>
          </w:p>
        </w:tc>
        <w:tc>
          <w:tcPr>
            <w:tcW w:w="3544" w:type="dxa"/>
          </w:tcPr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Декан факультета заочной формы обучения, </w:t>
            </w:r>
            <w:proofErr w:type="spellStart"/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к.пед.н</w:t>
            </w:r>
            <w:proofErr w:type="spellEnd"/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., профессор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______________В.Х. Шнайдер 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21 июня 2022 г.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5" w:type="dxa"/>
          </w:tcPr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(протокол № 9, 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9 июня 2022 г.)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Д.пед.н</w:t>
            </w:r>
            <w:proofErr w:type="spellEnd"/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., профессор, К.С. Дунаев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426FC2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426FC2" w:rsidRPr="00426FC2" w:rsidRDefault="00426FC2" w:rsidP="00426FC2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26FC2" w:rsidRPr="00426FC2" w:rsidRDefault="00426FC2" w:rsidP="00426F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26FC2">
        <w:rPr>
          <w:rFonts w:cs="Tahoma"/>
          <w:b/>
          <w:color w:val="000000"/>
          <w:sz w:val="24"/>
          <w:szCs w:val="24"/>
        </w:rPr>
        <w:t>Малаховка, 2022</w:t>
      </w:r>
    </w:p>
    <w:p w:rsidR="00426FC2" w:rsidRPr="00426FC2" w:rsidRDefault="00426FC2" w:rsidP="00426FC2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426FC2" w:rsidRDefault="00426FC2" w:rsidP="00B230CB">
      <w:pPr>
        <w:widowControl w:val="0"/>
        <w:jc w:val="right"/>
        <w:rPr>
          <w:rFonts w:cs="Tahoma"/>
          <w:i/>
          <w:color w:val="000000"/>
        </w:rPr>
      </w:pPr>
    </w:p>
    <w:p w:rsidR="00426FC2" w:rsidRDefault="00426FC2" w:rsidP="00B230CB">
      <w:pPr>
        <w:widowControl w:val="0"/>
        <w:jc w:val="right"/>
        <w:rPr>
          <w:rFonts w:cs="Tahoma"/>
          <w:i/>
          <w:color w:val="000000"/>
        </w:rPr>
      </w:pPr>
    </w:p>
    <w:p w:rsidR="00426FC2" w:rsidRDefault="00426FC2" w:rsidP="00B230CB">
      <w:pPr>
        <w:widowControl w:val="0"/>
        <w:jc w:val="right"/>
        <w:rPr>
          <w:rFonts w:cs="Tahoma"/>
          <w:i/>
          <w:color w:val="000000"/>
        </w:rPr>
      </w:pPr>
    </w:p>
    <w:p w:rsidR="003E3D61" w:rsidRDefault="00106ECC" w:rsidP="008E6577">
      <w:pPr>
        <w:jc w:val="both"/>
        <w:rPr>
          <w:rFonts w:cs="Tahoma"/>
          <w:b/>
          <w:color w:val="000000"/>
          <w:sz w:val="24"/>
          <w:szCs w:val="24"/>
        </w:rPr>
      </w:pPr>
      <w:r w:rsidRPr="00B230CB">
        <w:rPr>
          <w:rFonts w:cs="Tahoma"/>
          <w:b/>
          <w:color w:val="000000"/>
          <w:sz w:val="24"/>
          <w:szCs w:val="24"/>
        </w:rPr>
        <w:br w:type="page"/>
      </w:r>
    </w:p>
    <w:p w:rsidR="000F6826" w:rsidRPr="001E7D58" w:rsidRDefault="000F6826" w:rsidP="000F6826">
      <w:pPr>
        <w:pStyle w:val="a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E7D58">
        <w:rPr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49.03.04 «Спорт» </w:t>
      </w:r>
      <w:r w:rsidRPr="001E7D58">
        <w:rPr>
          <w:i/>
          <w:iCs/>
          <w:sz w:val="24"/>
          <w:szCs w:val="24"/>
        </w:rPr>
        <w:t>(уровень бакалавриата)</w:t>
      </w:r>
      <w:r w:rsidRPr="001E7D58">
        <w:rPr>
          <w:sz w:val="24"/>
          <w:szCs w:val="24"/>
        </w:rPr>
        <w:t>, утвержденным приказом</w:t>
      </w:r>
      <w:r w:rsidR="00FE6ABD">
        <w:rPr>
          <w:sz w:val="24"/>
          <w:szCs w:val="24"/>
        </w:rPr>
        <w:t xml:space="preserve"> </w:t>
      </w:r>
      <w:r w:rsidRPr="001E7D5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 886</w:t>
      </w:r>
      <w:r w:rsidR="000E13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51F6B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Министерства </w:t>
      </w:r>
      <w:r w:rsidRPr="001E7D5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науки</w:t>
      </w:r>
      <w:r w:rsidR="00FE6AB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1E7D5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и высшего</w:t>
      </w:r>
      <w:r w:rsidR="00FE6AB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1E7D5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образования Российской Федерации</w:t>
      </w:r>
      <w:r w:rsidR="00FE6AB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1E7D5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от 25 сентября 2019 г. </w:t>
      </w:r>
    </w:p>
    <w:p w:rsid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F6826" w:rsidRPr="00FD4C7D" w:rsidRDefault="000F6826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B230CB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B230CB">
        <w:rPr>
          <w:rFonts w:cs="Tahoma"/>
          <w:b/>
          <w:color w:val="000000"/>
          <w:sz w:val="24"/>
          <w:szCs w:val="24"/>
        </w:rPr>
        <w:t>Составител</w:t>
      </w:r>
      <w:r w:rsidR="00361010" w:rsidRPr="00B230CB">
        <w:rPr>
          <w:rFonts w:cs="Tahoma"/>
          <w:b/>
          <w:color w:val="000000"/>
          <w:sz w:val="24"/>
          <w:szCs w:val="24"/>
        </w:rPr>
        <w:t>ь</w:t>
      </w:r>
      <w:r w:rsidRPr="00B230CB">
        <w:rPr>
          <w:rFonts w:cs="Tahoma"/>
          <w:b/>
          <w:color w:val="000000"/>
          <w:sz w:val="24"/>
          <w:szCs w:val="24"/>
        </w:rPr>
        <w:t xml:space="preserve"> рабочей программы: </w:t>
      </w:r>
    </w:p>
    <w:p w:rsidR="00361010" w:rsidRPr="00B230CB" w:rsidRDefault="00FE6ABD" w:rsidP="00FD4C7D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Лепешкина Светлана Викторовна</w:t>
      </w:r>
      <w:r w:rsidR="00361010" w:rsidRPr="00B230CB">
        <w:rPr>
          <w:rFonts w:cs="Tahoma"/>
          <w:color w:val="000000"/>
          <w:sz w:val="24"/>
          <w:szCs w:val="24"/>
        </w:rPr>
        <w:t>,</w:t>
      </w:r>
    </w:p>
    <w:p w:rsidR="00FD4C7D" w:rsidRPr="00B230CB" w:rsidRDefault="007B35A7" w:rsidP="00FD4C7D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B230CB">
        <w:rPr>
          <w:rFonts w:cs="Tahoma"/>
          <w:color w:val="000000"/>
          <w:sz w:val="24"/>
          <w:szCs w:val="24"/>
        </w:rPr>
        <w:t xml:space="preserve"> </w:t>
      </w:r>
      <w:proofErr w:type="spellStart"/>
      <w:r w:rsidRPr="00B230CB">
        <w:rPr>
          <w:rFonts w:cs="Tahoma"/>
          <w:color w:val="000000"/>
          <w:sz w:val="24"/>
          <w:szCs w:val="24"/>
        </w:rPr>
        <w:t>к.п.н</w:t>
      </w:r>
      <w:proofErr w:type="spellEnd"/>
      <w:r w:rsidRPr="00B230CB">
        <w:rPr>
          <w:rFonts w:cs="Tahoma"/>
          <w:color w:val="000000"/>
          <w:sz w:val="24"/>
          <w:szCs w:val="24"/>
        </w:rPr>
        <w:t>., доцент кафедры ТМФК и спорта</w:t>
      </w:r>
      <w:r w:rsidR="00361010" w:rsidRPr="00B230CB">
        <w:rPr>
          <w:rFonts w:cs="Tahoma"/>
          <w:color w:val="000000"/>
          <w:sz w:val="24"/>
          <w:szCs w:val="24"/>
        </w:rPr>
        <w:t xml:space="preserve">         ___________________</w:t>
      </w:r>
    </w:p>
    <w:p w:rsidR="00FD4C7D" w:rsidRPr="00B230CB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B230CB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B230CB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361010" w:rsidRPr="00B230CB" w:rsidRDefault="00FE6ABD" w:rsidP="00FD4C7D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Дунаев Константин Степанович</w:t>
      </w:r>
      <w:r w:rsidR="00361010" w:rsidRPr="00B230CB">
        <w:rPr>
          <w:rFonts w:cs="Tahoma"/>
          <w:color w:val="000000"/>
          <w:sz w:val="24"/>
          <w:szCs w:val="24"/>
        </w:rPr>
        <w:t>,</w:t>
      </w:r>
    </w:p>
    <w:p w:rsidR="00FD4C7D" w:rsidRPr="00B230CB" w:rsidRDefault="00FE6ABD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д</w:t>
      </w:r>
      <w:r w:rsidR="007B35A7" w:rsidRPr="00B230CB">
        <w:rPr>
          <w:rFonts w:cs="Tahoma"/>
          <w:color w:val="000000"/>
          <w:sz w:val="24"/>
          <w:szCs w:val="24"/>
        </w:rPr>
        <w:t>.п.н</w:t>
      </w:r>
      <w:proofErr w:type="spellEnd"/>
      <w:r w:rsidR="007B35A7" w:rsidRPr="00B230CB">
        <w:rPr>
          <w:rFonts w:cs="Tahoma"/>
          <w:color w:val="000000"/>
          <w:sz w:val="24"/>
          <w:szCs w:val="24"/>
        </w:rPr>
        <w:t>., профессор</w:t>
      </w:r>
      <w:r>
        <w:rPr>
          <w:rFonts w:cs="Tahoma"/>
          <w:color w:val="000000"/>
          <w:sz w:val="24"/>
          <w:szCs w:val="24"/>
        </w:rPr>
        <w:t>, заведующий</w:t>
      </w:r>
      <w:r w:rsidR="007B35A7" w:rsidRPr="00B230CB">
        <w:rPr>
          <w:rFonts w:cs="Tahoma"/>
          <w:color w:val="000000"/>
          <w:sz w:val="24"/>
          <w:szCs w:val="24"/>
        </w:rPr>
        <w:t xml:space="preserve"> кафедр</w:t>
      </w:r>
      <w:r>
        <w:rPr>
          <w:rFonts w:cs="Tahoma"/>
          <w:color w:val="000000"/>
          <w:sz w:val="24"/>
          <w:szCs w:val="24"/>
        </w:rPr>
        <w:t>ой</w:t>
      </w:r>
      <w:r w:rsidR="007B35A7" w:rsidRPr="00B230CB">
        <w:rPr>
          <w:rFonts w:cs="Tahoma"/>
          <w:color w:val="000000"/>
          <w:sz w:val="24"/>
          <w:szCs w:val="24"/>
        </w:rPr>
        <w:t xml:space="preserve"> ТМФК и спорта</w:t>
      </w:r>
      <w:r w:rsidR="00361010" w:rsidRPr="00B230CB">
        <w:rPr>
          <w:rFonts w:cs="Tahoma"/>
          <w:color w:val="000000"/>
          <w:sz w:val="24"/>
          <w:szCs w:val="24"/>
        </w:rPr>
        <w:t xml:space="preserve">     ___________________</w:t>
      </w:r>
    </w:p>
    <w:p w:rsidR="00361010" w:rsidRPr="00B230CB" w:rsidRDefault="00361010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361010" w:rsidRPr="00B230CB" w:rsidRDefault="00FE6ABD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Биндусов</w:t>
      </w:r>
      <w:proofErr w:type="spellEnd"/>
      <w:r>
        <w:rPr>
          <w:rFonts w:cs="Tahoma"/>
          <w:color w:val="000000"/>
          <w:sz w:val="24"/>
          <w:szCs w:val="24"/>
        </w:rPr>
        <w:t xml:space="preserve"> Евгений Евгеньевич</w:t>
      </w:r>
      <w:r w:rsidR="00361010" w:rsidRPr="00B230CB">
        <w:rPr>
          <w:rFonts w:cs="Tahoma"/>
          <w:color w:val="000000"/>
          <w:sz w:val="24"/>
          <w:szCs w:val="24"/>
        </w:rPr>
        <w:t xml:space="preserve">, </w:t>
      </w:r>
    </w:p>
    <w:p w:rsidR="00361010" w:rsidRPr="00B230CB" w:rsidRDefault="007B35A7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B230CB">
        <w:rPr>
          <w:rFonts w:cs="Tahoma"/>
          <w:color w:val="000000"/>
          <w:sz w:val="24"/>
          <w:szCs w:val="24"/>
        </w:rPr>
        <w:t>к.п.н</w:t>
      </w:r>
      <w:proofErr w:type="spellEnd"/>
      <w:r w:rsidRPr="00B230CB">
        <w:rPr>
          <w:rFonts w:cs="Tahoma"/>
          <w:color w:val="000000"/>
          <w:sz w:val="24"/>
          <w:szCs w:val="24"/>
        </w:rPr>
        <w:t xml:space="preserve">., </w:t>
      </w:r>
      <w:r w:rsidR="00361010" w:rsidRPr="00B230CB">
        <w:rPr>
          <w:rFonts w:cs="Tahoma"/>
          <w:color w:val="000000"/>
          <w:sz w:val="24"/>
          <w:szCs w:val="24"/>
        </w:rPr>
        <w:t>профессор</w:t>
      </w:r>
      <w:r w:rsidRPr="00B230CB">
        <w:rPr>
          <w:rFonts w:cs="Tahoma"/>
          <w:color w:val="000000"/>
          <w:sz w:val="24"/>
          <w:szCs w:val="24"/>
        </w:rPr>
        <w:t>,</w:t>
      </w:r>
    </w:p>
    <w:p w:rsidR="00FA2169" w:rsidRPr="00B230CB" w:rsidRDefault="007B35A7" w:rsidP="00FD4C7D">
      <w:pPr>
        <w:widowControl w:val="0"/>
        <w:rPr>
          <w:rFonts w:cs="Tahoma"/>
          <w:color w:val="000000"/>
          <w:sz w:val="24"/>
          <w:szCs w:val="24"/>
        </w:rPr>
      </w:pPr>
      <w:r w:rsidRPr="00B230CB">
        <w:rPr>
          <w:rFonts w:cs="Tahoma"/>
          <w:color w:val="000000"/>
          <w:sz w:val="24"/>
          <w:szCs w:val="24"/>
        </w:rPr>
        <w:t xml:space="preserve">заведующий кафедрой </w:t>
      </w:r>
      <w:r w:rsidR="00FE6ABD">
        <w:rPr>
          <w:rFonts w:cs="Tahoma"/>
          <w:color w:val="000000"/>
          <w:sz w:val="24"/>
          <w:szCs w:val="24"/>
        </w:rPr>
        <w:t>Теории и методики гимнастики</w:t>
      </w:r>
      <w:r w:rsidR="00361010" w:rsidRPr="00B230CB">
        <w:rPr>
          <w:rFonts w:cs="Tahoma"/>
          <w:color w:val="000000"/>
          <w:sz w:val="24"/>
          <w:szCs w:val="24"/>
        </w:rPr>
        <w:t xml:space="preserve"> ____________________</w:t>
      </w:r>
    </w:p>
    <w:p w:rsidR="00FA2169" w:rsidRPr="00B230CB" w:rsidRDefault="00FA2169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A2169" w:rsidRPr="00B230CB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FD4C7D" w:rsidRDefault="00931211" w:rsidP="0036101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61010">
        <w:rPr>
          <w:rFonts w:cs="Tahoma"/>
          <w:b/>
          <w:color w:val="000000"/>
          <w:sz w:val="24"/>
          <w:szCs w:val="24"/>
        </w:rPr>
        <w:t xml:space="preserve">Ссылки на используемые </w:t>
      </w:r>
      <w:r w:rsidR="006B7FDF" w:rsidRPr="00361010">
        <w:rPr>
          <w:rFonts w:cs="Tahoma"/>
          <w:b/>
          <w:color w:val="000000"/>
          <w:sz w:val="24"/>
          <w:szCs w:val="24"/>
        </w:rPr>
        <w:t xml:space="preserve">в разработке РПД дисциплины </w:t>
      </w:r>
      <w:r w:rsidRPr="00361010">
        <w:rPr>
          <w:rFonts w:cs="Tahoma"/>
          <w:b/>
          <w:color w:val="000000"/>
          <w:sz w:val="24"/>
          <w:szCs w:val="24"/>
        </w:rPr>
        <w:t>профессиональные стандарты (</w:t>
      </w:r>
      <w:r w:rsidR="002E5150" w:rsidRPr="00361010">
        <w:rPr>
          <w:rFonts w:cs="Tahoma"/>
          <w:b/>
          <w:color w:val="000000"/>
          <w:sz w:val="24"/>
          <w:szCs w:val="24"/>
        </w:rPr>
        <w:t xml:space="preserve">в соответствии с ФГОС ВО </w:t>
      </w:r>
      <w:r w:rsidRPr="00361010">
        <w:rPr>
          <w:rFonts w:cs="Tahoma"/>
          <w:b/>
          <w:color w:val="000000"/>
          <w:sz w:val="24"/>
          <w:szCs w:val="24"/>
        </w:rPr>
        <w:t>49.03.0</w:t>
      </w:r>
      <w:r w:rsidR="000F6826">
        <w:rPr>
          <w:rFonts w:cs="Tahoma"/>
          <w:b/>
          <w:color w:val="000000"/>
          <w:sz w:val="24"/>
          <w:szCs w:val="24"/>
        </w:rPr>
        <w:t>4</w:t>
      </w:r>
      <w:r w:rsidRPr="00361010">
        <w:rPr>
          <w:rFonts w:cs="Tahoma"/>
          <w:b/>
          <w:color w:val="000000"/>
          <w:sz w:val="24"/>
          <w:szCs w:val="24"/>
        </w:rPr>
        <w:t>):</w:t>
      </w:r>
    </w:p>
    <w:p w:rsidR="00361010" w:rsidRPr="00361010" w:rsidRDefault="00361010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3490"/>
        <w:gridCol w:w="4357"/>
        <w:gridCol w:w="1059"/>
      </w:tblGrid>
      <w:tr w:rsidR="00D44169" w:rsidRPr="000F6826" w:rsidTr="000F6826">
        <w:tc>
          <w:tcPr>
            <w:tcW w:w="876" w:type="dxa"/>
          </w:tcPr>
          <w:p w:rsidR="00D44169" w:rsidRPr="000F6826" w:rsidRDefault="00D44169" w:rsidP="002514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F6826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490" w:type="dxa"/>
          </w:tcPr>
          <w:p w:rsidR="00601C32" w:rsidRPr="000F6826" w:rsidRDefault="00D44169" w:rsidP="002514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F6826">
              <w:rPr>
                <w:rFonts w:cs="Tahoma"/>
                <w:b/>
                <w:color w:val="000000"/>
                <w:sz w:val="24"/>
                <w:szCs w:val="24"/>
              </w:rPr>
              <w:t xml:space="preserve">Профессиональный </w:t>
            </w:r>
          </w:p>
          <w:p w:rsidR="00D44169" w:rsidRPr="000F6826" w:rsidRDefault="00D44169" w:rsidP="002514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F6826">
              <w:rPr>
                <w:rFonts w:cs="Tahoma"/>
                <w:b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4357" w:type="dxa"/>
          </w:tcPr>
          <w:p w:rsidR="00D44169" w:rsidRPr="000F6826" w:rsidRDefault="00D44169" w:rsidP="002514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F6826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D44169" w:rsidRPr="000F6826" w:rsidRDefault="00D44169" w:rsidP="00D4416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0F6826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F6826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2629AE" w:rsidRPr="000F6826" w:rsidTr="00380968">
        <w:tc>
          <w:tcPr>
            <w:tcW w:w="9782" w:type="dxa"/>
            <w:gridSpan w:val="4"/>
          </w:tcPr>
          <w:p w:rsidR="002629AE" w:rsidRPr="000F6826" w:rsidRDefault="002629AE" w:rsidP="000F68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6826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2629AE" w:rsidRPr="000F6826" w:rsidTr="000F6826">
        <w:tc>
          <w:tcPr>
            <w:tcW w:w="876" w:type="dxa"/>
          </w:tcPr>
          <w:p w:rsidR="002629AE" w:rsidRPr="000F6826" w:rsidRDefault="002629AE" w:rsidP="00380968">
            <w:pPr>
              <w:widowControl w:val="0"/>
              <w:rPr>
                <w:sz w:val="24"/>
                <w:szCs w:val="24"/>
              </w:rPr>
            </w:pPr>
            <w:r w:rsidRPr="000F6826">
              <w:rPr>
                <w:sz w:val="24"/>
                <w:szCs w:val="24"/>
              </w:rPr>
              <w:t xml:space="preserve">05.003 </w:t>
            </w:r>
          </w:p>
        </w:tc>
        <w:tc>
          <w:tcPr>
            <w:tcW w:w="3490" w:type="dxa"/>
          </w:tcPr>
          <w:p w:rsidR="002629AE" w:rsidRPr="002629AE" w:rsidRDefault="00710F17" w:rsidP="00380968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2629AE" w:rsidRPr="002629AE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Трене</w:t>
              </w:r>
            </w:hyperlink>
            <w:r w:rsidR="002629AE" w:rsidRPr="002629AE">
              <w:rPr>
                <w:b w:val="0"/>
              </w:rPr>
              <w:t>р</w:t>
            </w:r>
          </w:p>
          <w:p w:rsidR="002629AE" w:rsidRPr="000F6826" w:rsidRDefault="002629AE" w:rsidP="0038096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357" w:type="dxa"/>
          </w:tcPr>
          <w:p w:rsidR="002629AE" w:rsidRPr="000F6826" w:rsidRDefault="002629AE" w:rsidP="00380968">
            <w:pPr>
              <w:widowControl w:val="0"/>
              <w:jc w:val="both"/>
              <w:rPr>
                <w:sz w:val="24"/>
                <w:szCs w:val="24"/>
              </w:rPr>
            </w:pPr>
            <w:r w:rsidRPr="000F6826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2629AE" w:rsidRPr="000F6826" w:rsidRDefault="002629AE" w:rsidP="00380968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2629AE" w:rsidRPr="000F6826" w:rsidRDefault="002629AE" w:rsidP="00FE6ABD">
            <w:pPr>
              <w:widowControl w:val="0"/>
              <w:rPr>
                <w:b/>
                <w:sz w:val="24"/>
                <w:szCs w:val="24"/>
              </w:rPr>
            </w:pPr>
            <w:r w:rsidRPr="000F6826">
              <w:rPr>
                <w:b/>
                <w:sz w:val="24"/>
                <w:szCs w:val="24"/>
              </w:rPr>
              <w:t>Т</w:t>
            </w:r>
          </w:p>
        </w:tc>
      </w:tr>
      <w:tr w:rsidR="00FE6ABD" w:rsidRPr="000F6826" w:rsidTr="000F6826">
        <w:tc>
          <w:tcPr>
            <w:tcW w:w="876" w:type="dxa"/>
          </w:tcPr>
          <w:p w:rsidR="00FE6ABD" w:rsidRPr="00341AB4" w:rsidRDefault="00FE6ABD" w:rsidP="00FE6ABD">
            <w:pPr>
              <w:widowControl w:val="0"/>
              <w:jc w:val="both"/>
              <w:rPr>
                <w:sz w:val="24"/>
                <w:szCs w:val="24"/>
              </w:rPr>
            </w:pPr>
            <w:r w:rsidRPr="00341AB4">
              <w:rPr>
                <w:sz w:val="24"/>
                <w:szCs w:val="24"/>
              </w:rPr>
              <w:t>05.002</w:t>
            </w:r>
          </w:p>
        </w:tc>
        <w:tc>
          <w:tcPr>
            <w:tcW w:w="3490" w:type="dxa"/>
          </w:tcPr>
          <w:p w:rsidR="00FE6ABD" w:rsidRPr="00341AB4" w:rsidRDefault="00FE6ABD" w:rsidP="00FE6AB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4"/>
                <w:szCs w:val="24"/>
              </w:rPr>
            </w:pPr>
            <w:r w:rsidRPr="00341AB4">
              <w:rPr>
                <w:sz w:val="24"/>
                <w:szCs w:val="24"/>
              </w:rPr>
              <w:t>«Тренер-преподаватель»</w:t>
            </w:r>
          </w:p>
        </w:tc>
        <w:tc>
          <w:tcPr>
            <w:tcW w:w="4357" w:type="dxa"/>
          </w:tcPr>
          <w:p w:rsidR="00FE6ABD" w:rsidRPr="00341AB4" w:rsidRDefault="00FE6ABD" w:rsidP="00FE6ABD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41AB4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:rsidR="00FE6ABD" w:rsidRPr="00341AB4" w:rsidRDefault="00FE6ABD" w:rsidP="00FE6ABD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</w:rPr>
            </w:pPr>
            <w:r w:rsidRPr="00341AB4">
              <w:rPr>
                <w:b/>
                <w:sz w:val="24"/>
                <w:szCs w:val="24"/>
              </w:rPr>
              <w:t>ТП</w:t>
            </w:r>
          </w:p>
        </w:tc>
      </w:tr>
    </w:tbl>
    <w:p w:rsidR="003E3D61" w:rsidRDefault="003E3D61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E3D61" w:rsidRDefault="003E3D61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E3D61" w:rsidRDefault="003E3D61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20C76" w:rsidRDefault="00F20C76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17459" w:rsidRDefault="00C17459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17459" w:rsidRDefault="00C17459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17459" w:rsidRDefault="00C17459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17459" w:rsidRDefault="00C17459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D0AEE" w:rsidRDefault="003D0AEE" w:rsidP="003E3D61">
      <w:pPr>
        <w:pStyle w:val="a3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D0AEE" w:rsidRPr="003D0AEE" w:rsidRDefault="003D0AEE" w:rsidP="003D0AEE">
      <w:pPr>
        <w:tabs>
          <w:tab w:val="left" w:pos="1791"/>
        </w:tabs>
        <w:rPr>
          <w:b/>
          <w:bCs/>
          <w:color w:val="000000"/>
          <w:sz w:val="24"/>
          <w:szCs w:val="24"/>
          <w:lang w:eastAsia="en-US"/>
        </w:rPr>
      </w:pPr>
      <w:r w:rsidRPr="003D0AEE">
        <w:rPr>
          <w:b/>
          <w:bCs/>
          <w:color w:val="000000"/>
          <w:sz w:val="24"/>
          <w:szCs w:val="24"/>
          <w:lang w:eastAsia="en-US"/>
        </w:rPr>
        <w:lastRenderedPageBreak/>
        <w:t>Цель и задачи дисциплины:</w:t>
      </w:r>
    </w:p>
    <w:p w:rsidR="003D0AEE" w:rsidRPr="003D0AEE" w:rsidRDefault="003D0AEE" w:rsidP="003D0AEE">
      <w:pPr>
        <w:tabs>
          <w:tab w:val="left" w:pos="423"/>
          <w:tab w:val="center" w:pos="4961"/>
        </w:tabs>
        <w:jc w:val="both"/>
        <w:rPr>
          <w:i/>
          <w:iCs/>
          <w:sz w:val="24"/>
          <w:szCs w:val="24"/>
          <w:lang w:eastAsia="en-US"/>
        </w:rPr>
      </w:pPr>
      <w:r w:rsidRPr="003D0AEE">
        <w:rPr>
          <w:color w:val="000000"/>
          <w:sz w:val="24"/>
          <w:szCs w:val="24"/>
          <w:lang w:eastAsia="en-US"/>
        </w:rPr>
        <w:t xml:space="preserve">      </w:t>
      </w:r>
      <w:r w:rsidR="00E80E84">
        <w:rPr>
          <w:color w:val="000000"/>
          <w:sz w:val="24"/>
          <w:szCs w:val="24"/>
          <w:lang w:eastAsia="en-US"/>
        </w:rPr>
        <w:t>С</w:t>
      </w:r>
      <w:r w:rsidRPr="003D0AEE">
        <w:rPr>
          <w:color w:val="000000"/>
          <w:sz w:val="24"/>
          <w:szCs w:val="24"/>
          <w:lang w:eastAsia="en-US"/>
        </w:rPr>
        <w:t>формировать</w:t>
      </w:r>
      <w:r w:rsidRPr="003D0AEE">
        <w:rPr>
          <w:sz w:val="24"/>
          <w:szCs w:val="24"/>
          <w:lang w:eastAsia="en-US"/>
        </w:rPr>
        <w:t xml:space="preserve"> профессиональные компетенции, опирающиеся на систему знаний и умений, приобретенных студентами на предыдущих курсах обучения, позволяющих им освоить основы технологии управления процессом подготовки спортсменов с учётом избранного вида спорта. </w:t>
      </w:r>
    </w:p>
    <w:p w:rsidR="003D0AEE" w:rsidRPr="003D0AEE" w:rsidRDefault="003D0AEE" w:rsidP="003D0AEE">
      <w:pPr>
        <w:tabs>
          <w:tab w:val="left" w:pos="459"/>
          <w:tab w:val="center" w:pos="4961"/>
        </w:tabs>
        <w:jc w:val="both"/>
        <w:rPr>
          <w:color w:val="000000"/>
          <w:sz w:val="24"/>
          <w:szCs w:val="24"/>
          <w:lang w:eastAsia="en-US"/>
        </w:rPr>
      </w:pPr>
      <w:r w:rsidRPr="003D0AEE">
        <w:rPr>
          <w:color w:val="000000"/>
          <w:sz w:val="24"/>
          <w:szCs w:val="24"/>
          <w:lang w:eastAsia="en-US"/>
        </w:rPr>
        <w:tab/>
        <w:t xml:space="preserve">1. Создать оптимальные условия для освоения студентами основы знаний о сущности, и значении </w:t>
      </w:r>
      <w:r w:rsidR="00E80E84">
        <w:rPr>
          <w:color w:val="000000"/>
          <w:sz w:val="24"/>
          <w:szCs w:val="24"/>
          <w:lang w:eastAsia="en-US"/>
        </w:rPr>
        <w:t>прогнозирования, моделирования</w:t>
      </w:r>
      <w:r w:rsidRPr="003D0AEE">
        <w:rPr>
          <w:color w:val="000000"/>
          <w:sz w:val="24"/>
          <w:szCs w:val="24"/>
          <w:lang w:eastAsia="en-US"/>
        </w:rPr>
        <w:t xml:space="preserve"> в системе спортивной подготовки в объеме и на уровне требований, диктуемых характером и содержанием профессиональной деятельности бакалавра по избранному профилю.</w:t>
      </w:r>
      <w:r w:rsidRPr="003D0AEE">
        <w:rPr>
          <w:color w:val="000000"/>
          <w:sz w:val="24"/>
          <w:szCs w:val="24"/>
          <w:lang w:eastAsia="en-US"/>
        </w:rPr>
        <w:tab/>
      </w:r>
      <w:r w:rsidRPr="003D0AEE">
        <w:rPr>
          <w:color w:val="000000"/>
          <w:sz w:val="24"/>
          <w:szCs w:val="24"/>
          <w:lang w:eastAsia="en-US"/>
        </w:rPr>
        <w:tab/>
      </w:r>
      <w:r w:rsidRPr="003D0AEE">
        <w:rPr>
          <w:color w:val="000000"/>
          <w:sz w:val="24"/>
          <w:szCs w:val="24"/>
          <w:lang w:eastAsia="en-US"/>
        </w:rPr>
        <w:tab/>
      </w:r>
      <w:r w:rsidRPr="003D0AEE">
        <w:rPr>
          <w:color w:val="000000"/>
          <w:sz w:val="24"/>
          <w:szCs w:val="24"/>
          <w:lang w:eastAsia="en-US"/>
        </w:rPr>
        <w:tab/>
      </w:r>
      <w:r w:rsidRPr="003D0AEE">
        <w:rPr>
          <w:color w:val="000000"/>
          <w:sz w:val="24"/>
          <w:szCs w:val="24"/>
          <w:lang w:eastAsia="en-US"/>
        </w:rPr>
        <w:tab/>
      </w:r>
      <w:r w:rsidRPr="003D0AEE">
        <w:rPr>
          <w:color w:val="000000"/>
          <w:sz w:val="24"/>
          <w:szCs w:val="24"/>
          <w:lang w:eastAsia="en-US"/>
        </w:rPr>
        <w:tab/>
      </w:r>
      <w:r w:rsidRPr="003D0AEE">
        <w:rPr>
          <w:color w:val="000000"/>
          <w:sz w:val="24"/>
          <w:szCs w:val="24"/>
          <w:lang w:eastAsia="en-US"/>
        </w:rPr>
        <w:tab/>
      </w:r>
      <w:r w:rsidRPr="003D0AEE">
        <w:rPr>
          <w:color w:val="000000"/>
          <w:sz w:val="24"/>
          <w:szCs w:val="24"/>
          <w:lang w:eastAsia="en-US"/>
        </w:rPr>
        <w:tab/>
        <w:t xml:space="preserve">2. </w:t>
      </w:r>
      <w:r w:rsidR="00E80E84" w:rsidRPr="003D0AEE">
        <w:rPr>
          <w:sz w:val="24"/>
          <w:szCs w:val="24"/>
          <w:lang w:eastAsia="en-US"/>
        </w:rPr>
        <w:t>Сформировать у студентов</w:t>
      </w:r>
      <w:r w:rsidRPr="003D0AEE">
        <w:rPr>
          <w:color w:val="000000"/>
          <w:sz w:val="24"/>
          <w:szCs w:val="24"/>
          <w:lang w:eastAsia="en-US"/>
        </w:rPr>
        <w:t xml:space="preserve"> </w:t>
      </w:r>
      <w:r w:rsidR="00E80E84">
        <w:rPr>
          <w:color w:val="000000"/>
          <w:sz w:val="24"/>
          <w:szCs w:val="24"/>
          <w:lang w:eastAsia="en-US"/>
        </w:rPr>
        <w:t>базу</w:t>
      </w:r>
      <w:r w:rsidRPr="003D0AEE">
        <w:rPr>
          <w:color w:val="000000"/>
          <w:sz w:val="24"/>
          <w:szCs w:val="24"/>
          <w:lang w:eastAsia="en-US"/>
        </w:rPr>
        <w:t xml:space="preserve"> знаний, составляющих содержание теоретических и методологических аспектов организации, информации и управления многолетним процессом подготовки спортсменов в избранном виде спорта.</w:t>
      </w:r>
    </w:p>
    <w:p w:rsidR="003D0AEE" w:rsidRPr="003D0AEE" w:rsidRDefault="003D0AEE" w:rsidP="003D0AEE">
      <w:pPr>
        <w:tabs>
          <w:tab w:val="left" w:pos="486"/>
          <w:tab w:val="center" w:pos="4961"/>
        </w:tabs>
        <w:jc w:val="both"/>
        <w:rPr>
          <w:sz w:val="24"/>
          <w:szCs w:val="24"/>
          <w:lang w:eastAsia="en-US"/>
        </w:rPr>
      </w:pPr>
      <w:r w:rsidRPr="003D0AEE">
        <w:rPr>
          <w:sz w:val="24"/>
          <w:szCs w:val="24"/>
          <w:lang w:eastAsia="en-US"/>
        </w:rPr>
        <w:tab/>
        <w:t xml:space="preserve">3. Сформировать у студентов комплекс умений, позволяющих применять приобретенные теоретико-методические знания в организации и управлении процессом спортивной подготовки спортсменов.   </w:t>
      </w:r>
      <w:r w:rsidRPr="003D0AEE">
        <w:rPr>
          <w:sz w:val="24"/>
          <w:szCs w:val="24"/>
          <w:lang w:eastAsia="en-US"/>
        </w:rPr>
        <w:tab/>
      </w:r>
      <w:r w:rsidRPr="003D0AEE">
        <w:rPr>
          <w:sz w:val="24"/>
          <w:szCs w:val="24"/>
          <w:lang w:eastAsia="en-US"/>
        </w:rPr>
        <w:tab/>
      </w:r>
      <w:r w:rsidRPr="003D0AEE">
        <w:rPr>
          <w:sz w:val="24"/>
          <w:szCs w:val="24"/>
          <w:lang w:eastAsia="en-US"/>
        </w:rPr>
        <w:tab/>
      </w:r>
      <w:r w:rsidRPr="003D0AEE">
        <w:rPr>
          <w:sz w:val="24"/>
          <w:szCs w:val="24"/>
          <w:lang w:eastAsia="en-US"/>
        </w:rPr>
        <w:tab/>
      </w:r>
      <w:r w:rsidRPr="003D0AEE">
        <w:rPr>
          <w:sz w:val="24"/>
          <w:szCs w:val="24"/>
          <w:lang w:eastAsia="en-US"/>
        </w:rPr>
        <w:tab/>
      </w:r>
      <w:r w:rsidRPr="003D0AEE">
        <w:rPr>
          <w:sz w:val="24"/>
          <w:szCs w:val="24"/>
          <w:lang w:eastAsia="en-US"/>
        </w:rPr>
        <w:tab/>
      </w:r>
      <w:r w:rsidRPr="003D0AEE">
        <w:rPr>
          <w:sz w:val="24"/>
          <w:szCs w:val="24"/>
          <w:lang w:eastAsia="en-US"/>
        </w:rPr>
        <w:tab/>
      </w:r>
      <w:r w:rsidRPr="003D0AEE">
        <w:rPr>
          <w:sz w:val="24"/>
          <w:szCs w:val="24"/>
          <w:lang w:eastAsia="en-US"/>
        </w:rPr>
        <w:tab/>
        <w:t>4. Помочь студентам овладеть основами технологии управления процессом спортивной тренировки в избранном виде спорта.</w:t>
      </w:r>
    </w:p>
    <w:p w:rsidR="003D0AEE" w:rsidRPr="003D0AEE" w:rsidRDefault="003D0AEE" w:rsidP="003D0AEE">
      <w:pPr>
        <w:tabs>
          <w:tab w:val="left" w:pos="486"/>
          <w:tab w:val="center" w:pos="4961"/>
        </w:tabs>
        <w:jc w:val="both"/>
        <w:rPr>
          <w:sz w:val="24"/>
          <w:szCs w:val="24"/>
          <w:lang w:eastAsia="en-US"/>
        </w:rPr>
      </w:pPr>
    </w:p>
    <w:p w:rsidR="002B4E30" w:rsidRPr="00480AF9" w:rsidRDefault="002B4E30" w:rsidP="00480AF9">
      <w:pPr>
        <w:jc w:val="both"/>
        <w:rPr>
          <w:color w:val="000000"/>
          <w:sz w:val="24"/>
          <w:szCs w:val="24"/>
          <w:lang w:eastAsia="en-US"/>
        </w:rPr>
      </w:pPr>
      <w:r w:rsidRPr="00601C32">
        <w:rPr>
          <w:bCs/>
          <w:cap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="00DD4948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DD4948" w:rsidRPr="003D0AEE">
        <w:rPr>
          <w:color w:val="000000"/>
          <w:sz w:val="24"/>
          <w:szCs w:val="24"/>
          <w:lang w:eastAsia="en-US"/>
        </w:rPr>
        <w:t>УК-1,2; ОПК-1,2,5,9,13</w:t>
      </w:r>
    </w:p>
    <w:p w:rsidR="008E4EC3" w:rsidRDefault="00A221BC" w:rsidP="008E4EC3">
      <w:pPr>
        <w:pStyle w:val="a3"/>
        <w:widowControl w:val="0"/>
        <w:tabs>
          <w:tab w:val="left" w:leader="underscore" w:pos="9379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0F6826" w:rsidRPr="000F6826">
        <w:rPr>
          <w:bCs/>
          <w:sz w:val="24"/>
          <w:szCs w:val="24"/>
        </w:rPr>
        <w:t xml:space="preserve">УК-1. </w:t>
      </w:r>
      <w:r w:rsidR="008E4EC3" w:rsidRPr="008E4EC3">
        <w:rPr>
          <w:bCs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="008E4EC3">
        <w:rPr>
          <w:bCs/>
          <w:sz w:val="24"/>
          <w:szCs w:val="24"/>
        </w:rPr>
        <w:t>.</w:t>
      </w:r>
    </w:p>
    <w:p w:rsidR="003F7D7E" w:rsidRDefault="00A221BC" w:rsidP="008E4EC3">
      <w:pPr>
        <w:pStyle w:val="a3"/>
        <w:widowControl w:val="0"/>
        <w:tabs>
          <w:tab w:val="left" w:leader="underscore" w:pos="9379"/>
        </w:tabs>
        <w:ind w:left="0"/>
        <w:jc w:val="both"/>
        <w:rPr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t xml:space="preserve">       </w:t>
      </w:r>
      <w:r w:rsidR="003F7D7E">
        <w:rPr>
          <w:bCs/>
          <w:caps/>
          <w:color w:val="000000"/>
          <w:spacing w:val="-1"/>
          <w:sz w:val="24"/>
          <w:szCs w:val="24"/>
        </w:rPr>
        <w:t xml:space="preserve">УК-2. </w:t>
      </w:r>
      <w:r w:rsidR="003F7D7E" w:rsidRPr="003F7D7E">
        <w:rPr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1A130D" w:rsidRDefault="001A130D" w:rsidP="001A130D">
      <w:pPr>
        <w:pStyle w:val="a3"/>
        <w:widowControl w:val="0"/>
        <w:tabs>
          <w:tab w:val="left" w:leader="underscore" w:pos="9379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ОПК-1. </w:t>
      </w:r>
      <w:r w:rsidRPr="001A130D">
        <w:rPr>
          <w:sz w:val="24"/>
          <w:szCs w:val="24"/>
        </w:rPr>
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8E4EC3" w:rsidRPr="00A221BC" w:rsidRDefault="000F6826" w:rsidP="006C241E">
      <w:pPr>
        <w:tabs>
          <w:tab w:val="left" w:leader="underscore" w:pos="9379"/>
        </w:tabs>
        <w:ind w:right="5" w:firstLine="425"/>
        <w:jc w:val="both"/>
        <w:rPr>
          <w:rFonts w:eastAsia="Calibri"/>
          <w:sz w:val="24"/>
          <w:szCs w:val="24"/>
        </w:rPr>
      </w:pPr>
      <w:r w:rsidRPr="00A221BC">
        <w:rPr>
          <w:rFonts w:eastAsia="Calibri"/>
          <w:sz w:val="24"/>
          <w:szCs w:val="24"/>
        </w:rPr>
        <w:t xml:space="preserve">ОПК-2. </w:t>
      </w:r>
      <w:r w:rsidR="008E4EC3" w:rsidRPr="00A221BC">
        <w:rPr>
          <w:rFonts w:eastAsia="Calibri"/>
          <w:sz w:val="24"/>
          <w:szCs w:val="24"/>
        </w:rPr>
        <w:t>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420510" w:rsidRDefault="00420510" w:rsidP="006C241E">
      <w:pPr>
        <w:tabs>
          <w:tab w:val="left" w:leader="underscore" w:pos="9379"/>
        </w:tabs>
        <w:ind w:right="5"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ОПК-5.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</w:r>
    </w:p>
    <w:p w:rsidR="008E4EC3" w:rsidRPr="00A221BC" w:rsidRDefault="008E4EC3" w:rsidP="006C241E">
      <w:pPr>
        <w:tabs>
          <w:tab w:val="left" w:leader="underscore" w:pos="9379"/>
        </w:tabs>
        <w:ind w:right="5" w:firstLine="425"/>
        <w:jc w:val="both"/>
        <w:rPr>
          <w:rFonts w:eastAsia="Calibri"/>
          <w:sz w:val="24"/>
          <w:szCs w:val="24"/>
        </w:rPr>
      </w:pPr>
      <w:r w:rsidRPr="00A221BC">
        <w:rPr>
          <w:rFonts w:eastAsia="Calibri"/>
          <w:sz w:val="24"/>
          <w:szCs w:val="24"/>
        </w:rPr>
        <w:t>ОПК-9. Способен анализировать соревновательную деятельность для корректировки педагогического воздействия на спортсменов и обучающихся</w:t>
      </w:r>
      <w:r w:rsidR="002629AE" w:rsidRPr="00A221BC">
        <w:rPr>
          <w:rFonts w:eastAsia="Calibri"/>
          <w:sz w:val="24"/>
          <w:szCs w:val="24"/>
        </w:rPr>
        <w:t>.</w:t>
      </w:r>
    </w:p>
    <w:p w:rsidR="00C17459" w:rsidRPr="00A221BC" w:rsidRDefault="00C17459" w:rsidP="006C241E">
      <w:pPr>
        <w:tabs>
          <w:tab w:val="left" w:leader="underscore" w:pos="9379"/>
        </w:tabs>
        <w:ind w:right="5"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ОПК-13. </w:t>
      </w:r>
      <w:r w:rsidRPr="00C17459">
        <w:rPr>
          <w:rFonts w:eastAsia="Calibri"/>
          <w:sz w:val="24"/>
          <w:szCs w:val="24"/>
        </w:rPr>
        <w:t>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:rsidR="006C241E" w:rsidRPr="000F6826" w:rsidRDefault="006C241E" w:rsidP="006C241E">
      <w:pPr>
        <w:tabs>
          <w:tab w:val="left" w:leader="underscore" w:pos="9379"/>
        </w:tabs>
        <w:ind w:right="5"/>
        <w:jc w:val="both"/>
        <w:rPr>
          <w:sz w:val="24"/>
          <w:szCs w:val="24"/>
        </w:rPr>
      </w:pPr>
    </w:p>
    <w:p w:rsidR="0090066A" w:rsidRPr="0090066A" w:rsidRDefault="0090066A" w:rsidP="0090066A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90066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90066A" w:rsidRPr="0090066A" w:rsidRDefault="0090066A" w:rsidP="0090066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2890"/>
        <w:gridCol w:w="1682"/>
      </w:tblGrid>
      <w:tr w:rsidR="0090066A" w:rsidRPr="0090066A" w:rsidTr="00F20C76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6A" w:rsidRPr="0090066A" w:rsidRDefault="0090066A" w:rsidP="0090066A">
            <w:pPr>
              <w:spacing w:line="25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066A">
              <w:rPr>
                <w:spacing w:val="-1"/>
                <w:sz w:val="24"/>
                <w:szCs w:val="24"/>
                <w:lang w:eastAsia="en-US"/>
              </w:rPr>
              <w:t>В результате изучения дисциплины студент должен проявить: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6A" w:rsidRPr="0090066A" w:rsidRDefault="0090066A" w:rsidP="0090066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066A">
              <w:rPr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6A" w:rsidRPr="0090066A" w:rsidRDefault="0090066A" w:rsidP="0090066A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066A">
              <w:rPr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90066A" w:rsidRPr="0090066A" w:rsidTr="00F20C76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551193" w:rsidP="0090066A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Знать:</w:t>
            </w:r>
            <w:r w:rsidR="00695C81" w:rsidRPr="00695C8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95C81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695C81" w:rsidRPr="00695C81">
              <w:rPr>
                <w:rFonts w:ascii="Times New Roman CYR" w:hAnsi="Times New Roman CYR" w:cs="Times New Roman CYR"/>
                <w:sz w:val="24"/>
                <w:szCs w:val="24"/>
              </w:rPr>
              <w:t>орядок составления отчетной документации по планированию, учету и анализу результатов тренировочного процесса на тренировочном этапе (этапе спортивной специализации)</w:t>
            </w:r>
          </w:p>
          <w:p w:rsidR="00551193" w:rsidRDefault="00551193" w:rsidP="0090066A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Уметь:</w:t>
            </w:r>
            <w:r w:rsidR="00CE4D51">
              <w:rPr>
                <w:spacing w:val="-1"/>
                <w:sz w:val="24"/>
                <w:szCs w:val="24"/>
                <w:lang w:eastAsia="en-US"/>
              </w:rPr>
              <w:t xml:space="preserve"> выявлять проблемы тренировочного процесса на этапах спортивной подготовки</w:t>
            </w:r>
          </w:p>
          <w:p w:rsidR="00551193" w:rsidRPr="0090066A" w:rsidRDefault="00551193" w:rsidP="0090066A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Владеть:</w:t>
            </w:r>
            <w:r w:rsidR="00CE4D51">
              <w:rPr>
                <w:spacing w:val="-1"/>
                <w:sz w:val="24"/>
                <w:szCs w:val="24"/>
                <w:lang w:eastAsia="en-US"/>
              </w:rPr>
              <w:t xml:space="preserve"> приемами анализа и оценки динамики антропометрических, физиологических, психологических параметров спортсменов на разных этапах подготовки и обучающихся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CE4D51" w:rsidP="00CB0D2F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ТП: Проведение занятий физической культурой и спортом (А/03.6)</w:t>
            </w:r>
          </w:p>
          <w:p w:rsidR="00695C81" w:rsidRPr="00CB0D2F" w:rsidRDefault="00695C81" w:rsidP="00CB0D2F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Планирование, учет и анализ результатов 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спортивной подготовки занимающихся на тренировочном этапе (этапе спортивной специализации)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(С/02.6)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Pr="0090066A" w:rsidRDefault="0090066A" w:rsidP="0090066A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УК - 1</w:t>
            </w:r>
          </w:p>
        </w:tc>
      </w:tr>
      <w:tr w:rsidR="0090066A" w:rsidRPr="0090066A" w:rsidTr="00F20C76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93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Знать:</w:t>
            </w:r>
            <w:r w:rsidR="00564AF6">
              <w:rPr>
                <w:spacing w:val="-1"/>
                <w:sz w:val="24"/>
                <w:szCs w:val="24"/>
                <w:lang w:eastAsia="en-US"/>
              </w:rPr>
              <w:t xml:space="preserve"> цели и задачи тренировочного процесса, определяемые федеральными</w:t>
            </w:r>
            <w:r w:rsidR="007B35D9">
              <w:rPr>
                <w:spacing w:val="-1"/>
                <w:sz w:val="24"/>
                <w:szCs w:val="24"/>
                <w:lang w:eastAsia="en-US"/>
              </w:rPr>
              <w:t xml:space="preserve"> стандартами спортивной подготовки, цели и задачи учебно-тренировочного процесса в организациях дополнительного образования</w:t>
            </w:r>
            <w:r w:rsidR="008628F2">
              <w:rPr>
                <w:spacing w:val="-1"/>
                <w:sz w:val="24"/>
                <w:szCs w:val="24"/>
                <w:lang w:eastAsia="en-US"/>
              </w:rPr>
              <w:t xml:space="preserve">, </w:t>
            </w:r>
            <w:r w:rsidR="008628F2" w:rsidRPr="008628F2">
              <w:rPr>
                <w:sz w:val="24"/>
                <w:szCs w:val="24"/>
                <w:lang w:eastAsia="en-US"/>
              </w:rPr>
              <w:t>основы методики преподавания, виды и приемы современных педагогических технологий</w:t>
            </w:r>
          </w:p>
          <w:p w:rsidR="00551193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Уметь:</w:t>
            </w:r>
            <w:r w:rsidR="00CB0D2F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1151F0">
              <w:rPr>
                <w:spacing w:val="-1"/>
                <w:sz w:val="24"/>
                <w:szCs w:val="24"/>
                <w:lang w:eastAsia="en-US"/>
              </w:rPr>
              <w:t>п</w:t>
            </w:r>
            <w:r w:rsidR="00CB0D2F">
              <w:rPr>
                <w:spacing w:val="-1"/>
                <w:sz w:val="24"/>
                <w:szCs w:val="24"/>
                <w:lang w:eastAsia="en-US"/>
              </w:rPr>
              <w:t xml:space="preserve">ланировать тренировочный процесс в организациях, осуществляющих спортивную подготовку, в соответствии с федеральными стандартами спортивной подготовки  </w:t>
            </w:r>
          </w:p>
          <w:p w:rsidR="0090066A" w:rsidRPr="0090066A" w:rsidRDefault="00551193" w:rsidP="00695C81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Владеть</w:t>
            </w:r>
            <w:r w:rsidR="00564AF6">
              <w:rPr>
                <w:spacing w:val="-1"/>
                <w:sz w:val="24"/>
                <w:szCs w:val="24"/>
                <w:lang w:eastAsia="en-US"/>
              </w:rPr>
              <w:t>:</w:t>
            </w:r>
            <w:r w:rsidR="00695C81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695C81">
              <w:rPr>
                <w:rFonts w:ascii="Times New Roman CYR" w:hAnsi="Times New Roman CYR" w:cs="Times New Roman CYR"/>
                <w:sz w:val="24"/>
                <w:szCs w:val="24"/>
              </w:rPr>
              <w:t>навыком выбора</w:t>
            </w:r>
            <w:r w:rsidR="00695C81" w:rsidRPr="00695C81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средства и метод</w:t>
            </w:r>
            <w:r w:rsidR="00695C81">
              <w:rPr>
                <w:rFonts w:ascii="Times New Roman CYR" w:hAnsi="Times New Roman CYR" w:cs="Times New Roman CYR"/>
                <w:sz w:val="24"/>
                <w:szCs w:val="24"/>
              </w:rPr>
              <w:t>ов</w:t>
            </w:r>
            <w:r w:rsidR="00695C81" w:rsidRPr="00695C81">
              <w:rPr>
                <w:rFonts w:ascii="Times New Roman CYR" w:hAnsi="Times New Roman CYR" w:cs="Times New Roman CYR"/>
                <w:sz w:val="24"/>
                <w:szCs w:val="24"/>
              </w:rPr>
              <w:t xml:space="preserve"> тренировки в соответствии с программой спортивной подготовки, со склонностями и индивидуальными особенностями занимающихся, использовать оздоровительные и специальные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CB0D2F" w:rsidP="00CB0D2F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ТП: Планирование содержания занятий физической культурой и спортом (А/01.6)</w:t>
            </w:r>
          </w:p>
          <w:p w:rsidR="008562CA" w:rsidRDefault="008562CA" w:rsidP="00CB0D2F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8562CA">
              <w:rPr>
                <w:rFonts w:ascii="Times New Roman CYR" w:hAnsi="Times New Roman CYR" w:cs="Times New Roman CYR"/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8628F2" w:rsidRPr="0090066A" w:rsidRDefault="008628F2" w:rsidP="00CB0D2F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90066A" w:rsidP="0090066A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УК – 2</w:t>
            </w:r>
          </w:p>
        </w:tc>
      </w:tr>
      <w:tr w:rsidR="0090066A" w:rsidRPr="0090066A" w:rsidTr="00F20C76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93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Знать:</w:t>
            </w:r>
            <w:r w:rsidR="0049267B" w:rsidRPr="0049267B"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Формулировать спортивные цели и разрабатывать модель мотивированного поведения, занимающегося при подготовке к спортивным соревнованиям</w:t>
            </w:r>
          </w:p>
          <w:p w:rsidR="00551193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Уметь:</w:t>
            </w:r>
            <w:r w:rsidR="00695C81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695C81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695C81" w:rsidRPr="00695C81">
              <w:rPr>
                <w:rFonts w:ascii="Times New Roman CYR" w:hAnsi="Times New Roman CYR" w:cs="Times New Roman CYR"/>
                <w:sz w:val="24"/>
                <w:szCs w:val="24"/>
              </w:rPr>
              <w:t>ланировать содержание тренировочного процесса тренировочного этапа на основе требований федерального стандарта спортивной подготовки с учетом динамики подготовленности, показателей контроля функционального состояния, достигнутого уровня техники двигательных действий и работоспособности занимающихся</w:t>
            </w:r>
          </w:p>
          <w:p w:rsidR="0090066A" w:rsidRPr="0090066A" w:rsidRDefault="00551193" w:rsidP="00695C81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Владеть</w:t>
            </w:r>
            <w:r w:rsidR="00F52DB4">
              <w:rPr>
                <w:spacing w:val="-1"/>
                <w:sz w:val="24"/>
                <w:szCs w:val="24"/>
                <w:lang w:eastAsia="en-US"/>
              </w:rPr>
              <w:t>:</w:t>
            </w:r>
            <w:r w:rsidR="00695C81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695C81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695C81" w:rsidRPr="00695C81">
              <w:rPr>
                <w:rFonts w:ascii="Times New Roman CYR" w:hAnsi="Times New Roman CYR" w:cs="Times New Roman CYR"/>
                <w:sz w:val="24"/>
                <w:szCs w:val="24"/>
              </w:rPr>
              <w:t>пределять задачи и содержание тренировочного процесса для достижения цели выполнения занимающимися нормативов спортивного разряда не ниже кандидата в мастера спорта, по игровым видам спорта - не ниже первого спортивного разряда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30D" w:rsidRDefault="001A130D" w:rsidP="001A130D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ТП: Планирование содержания занятий физической культурой и спортом (А/01.6)</w:t>
            </w:r>
          </w:p>
          <w:p w:rsidR="00695C81" w:rsidRDefault="00695C81" w:rsidP="001A130D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(С/02.6)</w:t>
            </w:r>
          </w:p>
          <w:p w:rsidR="0090066A" w:rsidRPr="0090066A" w:rsidRDefault="0090066A" w:rsidP="00CB0D2F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90066A" w:rsidP="0090066A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ОПК – 1</w:t>
            </w:r>
          </w:p>
        </w:tc>
      </w:tr>
      <w:tr w:rsidR="0090066A" w:rsidRPr="0090066A" w:rsidTr="00F20C76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93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Знать:</w:t>
            </w:r>
            <w:r w:rsidR="007B35D9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F52DB4">
              <w:rPr>
                <w:spacing w:val="-1"/>
                <w:sz w:val="24"/>
                <w:szCs w:val="24"/>
                <w:lang w:eastAsia="en-US"/>
              </w:rPr>
              <w:t xml:space="preserve">цели спортивного отбора, </w:t>
            </w:r>
            <w:r w:rsidR="007B35D9">
              <w:rPr>
                <w:spacing w:val="-1"/>
                <w:sz w:val="24"/>
                <w:szCs w:val="24"/>
                <w:lang w:eastAsia="en-US"/>
              </w:rPr>
              <w:t>требования к организации отбора, содержание</w:t>
            </w:r>
            <w:r w:rsidR="00F52DB4">
              <w:rPr>
                <w:spacing w:val="-1"/>
                <w:sz w:val="24"/>
                <w:szCs w:val="24"/>
                <w:lang w:eastAsia="en-US"/>
              </w:rPr>
              <w:t xml:space="preserve"> методик спортивного отбора и ориентации</w:t>
            </w:r>
          </w:p>
          <w:p w:rsidR="00551193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Уметь:</w:t>
            </w:r>
            <w:r w:rsidR="00F52DB4">
              <w:rPr>
                <w:spacing w:val="-1"/>
                <w:sz w:val="24"/>
                <w:szCs w:val="24"/>
                <w:lang w:eastAsia="en-US"/>
              </w:rPr>
              <w:t xml:space="preserve"> реализовывать мероприятия спортивного отбора и спортивной ориентации в рамках: тренировочного процесса в </w:t>
            </w:r>
            <w:r w:rsidR="00F52DB4"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организациях, осуществляющих спортивную подготовку; образовательного процесса в организациях дополнительного </w:t>
            </w:r>
            <w:r w:rsidR="00085A1E">
              <w:rPr>
                <w:spacing w:val="-1"/>
                <w:sz w:val="24"/>
                <w:szCs w:val="24"/>
                <w:lang w:eastAsia="en-US"/>
              </w:rPr>
              <w:t>образования, определять</w:t>
            </w:r>
            <w:r w:rsidR="00085A1E" w:rsidRPr="0008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уров</w:t>
            </w:r>
            <w:r w:rsidR="00085A1E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085A1E" w:rsidRPr="00085A1E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085A1E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="00085A1E" w:rsidRPr="0008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спортивной предрасположенности и мотивации занимающегося к занятиям по виду спорта</w:t>
            </w:r>
          </w:p>
          <w:p w:rsidR="00F52DB4" w:rsidRDefault="00551193" w:rsidP="00F52DB4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Владеть</w:t>
            </w:r>
            <w:r w:rsidR="00564AF6">
              <w:rPr>
                <w:spacing w:val="-1"/>
                <w:sz w:val="24"/>
                <w:szCs w:val="24"/>
                <w:lang w:eastAsia="en-US"/>
              </w:rPr>
              <w:t>:</w:t>
            </w:r>
            <w:r w:rsidR="00F52DB4">
              <w:rPr>
                <w:spacing w:val="-1"/>
                <w:sz w:val="24"/>
                <w:szCs w:val="24"/>
                <w:lang w:eastAsia="en-US"/>
              </w:rPr>
              <w:t xml:space="preserve"> планированием мероприятий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организациях дополнительного образования </w:t>
            </w:r>
          </w:p>
          <w:p w:rsidR="0090066A" w:rsidRPr="0090066A" w:rsidRDefault="0090066A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F52DB4" w:rsidP="00CB0D2F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ТП: </w:t>
            </w:r>
            <w:r w:rsidR="001151F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Проведение мероприятий спортивной ориентации и спортивного отбора для обеспечения </w:t>
            </w:r>
            <w:r w:rsidR="001151F0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индивидуального подхода в соответствии с целями программ, реализуемых организацией (А/02.6)</w:t>
            </w:r>
          </w:p>
          <w:p w:rsidR="00085A1E" w:rsidRDefault="00085A1E" w:rsidP="00CB0D2F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085A1E">
              <w:rPr>
                <w:rFonts w:ascii="Times New Roman CYR" w:hAnsi="Times New Roman CYR" w:cs="Times New Roman CYR"/>
                <w:sz w:val="24"/>
                <w:szCs w:val="24"/>
              </w:rPr>
              <w:t>Отбор занимающихся в группы тренировочного этапа (этапа спортивной специализации)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085A1E">
              <w:rPr>
                <w:rFonts w:ascii="Times New Roman CYR" w:hAnsi="Times New Roman CYR" w:cs="Times New Roman CYR"/>
                <w:sz w:val="24"/>
                <w:szCs w:val="24"/>
              </w:rPr>
              <w:t>С/01.6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085A1E" w:rsidRPr="0090066A" w:rsidRDefault="00085A1E" w:rsidP="00CB0D2F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Т: </w:t>
            </w:r>
            <w:r w:rsidRPr="00E64289">
              <w:rPr>
                <w:rFonts w:ascii="Times New Roman CYR" w:hAnsi="Times New Roman CYR" w:cs="Times New Roman CYR"/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E64289">
              <w:rPr>
                <w:rFonts w:ascii="Times New Roman CYR" w:hAnsi="Times New Roman CYR" w:cs="Times New Roman CYR"/>
                <w:sz w:val="24"/>
                <w:szCs w:val="24"/>
              </w:rPr>
              <w:t>D/01.6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90066A" w:rsidP="0090066A">
            <w:pPr>
              <w:jc w:val="center"/>
            </w:pPr>
            <w:r w:rsidRPr="00667A34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ОПК –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0066A" w:rsidRPr="0090066A" w:rsidTr="00F20C76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93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Знать:</w:t>
            </w:r>
            <w:r w:rsidR="007B35D9">
              <w:rPr>
                <w:spacing w:val="-1"/>
                <w:sz w:val="24"/>
                <w:szCs w:val="24"/>
                <w:lang w:eastAsia="en-US"/>
              </w:rPr>
              <w:t xml:space="preserve"> формы, методы и средства тренировочного процесса на этапах спортивной подготовки по виду спорта, формы, методы и средства предметной области Физическая культура и спорт</w:t>
            </w:r>
          </w:p>
          <w:p w:rsidR="00551193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Уметь:</w:t>
            </w:r>
            <w:r w:rsidR="00CB0D2F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420510">
              <w:rPr>
                <w:spacing w:val="-1"/>
                <w:sz w:val="24"/>
                <w:szCs w:val="24"/>
                <w:lang w:eastAsia="en-US"/>
              </w:rPr>
              <w:t>о</w:t>
            </w:r>
            <w:r w:rsidR="00CE4D51">
              <w:rPr>
                <w:spacing w:val="-1"/>
                <w:sz w:val="24"/>
                <w:szCs w:val="24"/>
                <w:lang w:eastAsia="en-US"/>
              </w:rPr>
              <w:t>существлять тренировочный процесс в организациях, осуществляющих спортивную подготовку в соответствии с федеральными стандартами спортивной подготовки и образовательных организациях, реализующих дополнительные образовательные программы в сфере физической культуры и спорта</w:t>
            </w:r>
          </w:p>
          <w:p w:rsidR="0090066A" w:rsidRPr="0090066A" w:rsidRDefault="00551193" w:rsidP="000E67BC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Владеть</w:t>
            </w:r>
            <w:r w:rsidR="00564AF6">
              <w:rPr>
                <w:spacing w:val="-1"/>
                <w:sz w:val="24"/>
                <w:szCs w:val="24"/>
                <w:lang w:eastAsia="en-US"/>
              </w:rPr>
              <w:t>:</w:t>
            </w:r>
            <w:r w:rsidR="000E67BC">
              <w:rPr>
                <w:spacing w:val="-1"/>
                <w:sz w:val="24"/>
                <w:szCs w:val="24"/>
                <w:lang w:eastAsia="en-US"/>
              </w:rPr>
              <w:t xml:space="preserve"> навыком </w:t>
            </w:r>
            <w:r w:rsidR="000E67BC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0E67BC" w:rsidRPr="000E67BC">
              <w:rPr>
                <w:rFonts w:ascii="Times New Roman CYR" w:hAnsi="Times New Roman CYR" w:cs="Times New Roman CYR"/>
                <w:sz w:val="24"/>
                <w:szCs w:val="24"/>
              </w:rPr>
              <w:t>роведени</w:t>
            </w:r>
            <w:r w:rsidR="000E67BC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="000E67BC" w:rsidRPr="000E67BC">
              <w:rPr>
                <w:rFonts w:ascii="Times New Roman CYR" w:hAnsi="Times New Roman CYR" w:cs="Times New Roman CYR"/>
                <w:sz w:val="24"/>
                <w:szCs w:val="24"/>
              </w:rPr>
              <w:t xml:space="preserve">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CB0D2F" w:rsidP="00CB0D2F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ТП: Планирование содержания занятий физической культурой и спортом (А/01.6)</w:t>
            </w:r>
          </w:p>
          <w:p w:rsidR="001151F0" w:rsidRDefault="001151F0" w:rsidP="001151F0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ТП: Проведение занятий физической культурой и спортом (А/03.6)</w:t>
            </w:r>
          </w:p>
          <w:p w:rsidR="008628F2" w:rsidRPr="00E64289" w:rsidRDefault="004A232C" w:rsidP="001151F0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4A232C">
              <w:rPr>
                <w:rFonts w:ascii="Times New Roman CYR" w:hAnsi="Times New Roman CYR" w:cs="Times New Roman CYR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="00E64289">
              <w:rPr>
                <w:rFonts w:ascii="Times New Roman CYR" w:hAnsi="Times New Roman CYR" w:cs="Times New Roman CYR"/>
                <w:sz w:val="24"/>
                <w:szCs w:val="24"/>
              </w:rPr>
              <w:t xml:space="preserve"> (С/03.6)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90066A" w:rsidP="00D56D3F">
            <w:pPr>
              <w:jc w:val="center"/>
            </w:pPr>
            <w:r w:rsidRPr="00667A34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ОПК – </w:t>
            </w:r>
            <w:r w:rsidR="00D56D3F"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</w:tr>
      <w:tr w:rsidR="0090066A" w:rsidRPr="0090066A" w:rsidTr="00F20C76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93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Знать:</w:t>
            </w:r>
            <w:r w:rsidR="00A778A7">
              <w:rPr>
                <w:spacing w:val="-1"/>
                <w:sz w:val="24"/>
                <w:szCs w:val="24"/>
                <w:lang w:eastAsia="en-US"/>
              </w:rPr>
              <w:t xml:space="preserve"> положения теории и методики физической культуры и спорта, правила вида спорта, требования к присвоению спортивных разрядов и званий в соответствии с ЕВСК</w:t>
            </w:r>
          </w:p>
          <w:p w:rsidR="00551193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Уметь:</w:t>
            </w:r>
            <w:r w:rsidR="00A778A7">
              <w:rPr>
                <w:spacing w:val="-1"/>
                <w:sz w:val="24"/>
                <w:szCs w:val="24"/>
                <w:lang w:eastAsia="en-US"/>
              </w:rPr>
              <w:t xml:space="preserve"> анализировать соревновательную деятельность и ее результаты для корректировки подготовки к участию в спортивных соревнованиях, спортивных и физкультурных мероприятиях </w:t>
            </w:r>
          </w:p>
          <w:p w:rsidR="0090066A" w:rsidRPr="0090066A" w:rsidRDefault="00551193" w:rsidP="004A126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Владеть</w:t>
            </w:r>
            <w:r w:rsidR="00420510">
              <w:rPr>
                <w:spacing w:val="-1"/>
                <w:sz w:val="24"/>
                <w:szCs w:val="24"/>
                <w:lang w:eastAsia="en-US"/>
              </w:rPr>
              <w:t>:</w:t>
            </w:r>
            <w:r w:rsidR="004A1266">
              <w:rPr>
                <w:spacing w:val="-1"/>
                <w:sz w:val="24"/>
                <w:szCs w:val="24"/>
                <w:lang w:eastAsia="en-US"/>
              </w:rPr>
              <w:t xml:space="preserve"> навыком </w:t>
            </w:r>
            <w:r w:rsidR="004A1266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4A1266" w:rsidRPr="004A1266">
              <w:rPr>
                <w:rFonts w:ascii="Times New Roman CYR" w:hAnsi="Times New Roman CYR" w:cs="Times New Roman CYR"/>
                <w:sz w:val="24"/>
                <w:szCs w:val="24"/>
              </w:rPr>
              <w:t>ценива</w:t>
            </w:r>
            <w:r w:rsidR="004A1266"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  <w:r w:rsidR="004A1266"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результативност</w:t>
            </w:r>
            <w:r w:rsidR="004A1266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4A1266"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спортивной подготовки на тренировочном этапе, определ</w:t>
            </w:r>
            <w:r w:rsidR="004A1266">
              <w:rPr>
                <w:rFonts w:ascii="Times New Roman CYR" w:hAnsi="Times New Roman CYR" w:cs="Times New Roman CYR"/>
                <w:sz w:val="24"/>
                <w:szCs w:val="24"/>
              </w:rPr>
              <w:t>ения</w:t>
            </w:r>
            <w:r w:rsidR="004A1266"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резерв</w:t>
            </w:r>
            <w:r w:rsidR="004A1266">
              <w:rPr>
                <w:rFonts w:ascii="Times New Roman CYR" w:hAnsi="Times New Roman CYR" w:cs="Times New Roman CYR"/>
                <w:sz w:val="24"/>
                <w:szCs w:val="24"/>
              </w:rPr>
              <w:t>ов</w:t>
            </w:r>
            <w:r w:rsidR="004A1266"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4A1266" w:rsidRPr="004A12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эффективны</w:t>
            </w:r>
            <w:r w:rsidR="004A126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="004A1266"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</w:t>
            </w:r>
            <w:r w:rsid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A1266"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метод</w:t>
            </w:r>
            <w:r w:rsidR="004A1266">
              <w:rPr>
                <w:rFonts w:ascii="Times New Roman CYR" w:hAnsi="Times New Roman CYR" w:cs="Times New Roman CYR"/>
                <w:sz w:val="24"/>
                <w:szCs w:val="24"/>
              </w:rPr>
              <w:t>ов</w:t>
            </w:r>
            <w:r w:rsidR="004A1266"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повышения результативности тренировочного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420510" w:rsidP="00A778A7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ТП: </w:t>
            </w:r>
            <w:r w:rsidR="00A778A7">
              <w:rPr>
                <w:color w:val="000000"/>
                <w:spacing w:val="-1"/>
                <w:sz w:val="24"/>
                <w:szCs w:val="24"/>
                <w:lang w:eastAsia="en-US"/>
              </w:rPr>
              <w:t>Организация участия в спортивных соревнованиях, спортивных и физкультурных мероприятиях (А/05.6)</w:t>
            </w:r>
          </w:p>
          <w:p w:rsidR="00085A1E" w:rsidRPr="0090066A" w:rsidRDefault="00085A1E" w:rsidP="00A778A7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Планирование, учет и анализ результатов спортивной подготовки занимающихся на тренировочном этапе 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(этапе спортивной специализации)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(С/02.6)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90066A" w:rsidP="00420510">
            <w:pPr>
              <w:jc w:val="center"/>
            </w:pPr>
            <w:r w:rsidRPr="00667A34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ОПК – </w:t>
            </w:r>
            <w:r w:rsidR="00420510">
              <w:rPr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</w:p>
        </w:tc>
      </w:tr>
      <w:tr w:rsidR="0090066A" w:rsidRPr="0090066A" w:rsidTr="00F20C76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0C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Знать:</w:t>
            </w:r>
            <w:r w:rsidR="00C15F5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845E5A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845E5A" w:rsidRPr="00845E5A">
              <w:rPr>
                <w:rFonts w:ascii="Times New Roman CYR" w:hAnsi="Times New Roman CYR" w:cs="Times New Roman CYR"/>
                <w:sz w:val="24"/>
                <w:szCs w:val="24"/>
              </w:rPr>
              <w:t>етодики контроля и оценки физической, технической, тактической, теоретической и психологической подготовленности занимающихся</w:t>
            </w:r>
            <w:r w:rsidR="00845E5A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551193" w:rsidRDefault="00551193" w:rsidP="00551193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Уметь:</w:t>
            </w:r>
            <w:r w:rsidR="00C15F5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845E5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845E5A" w:rsidRPr="00845E5A">
              <w:rPr>
                <w:rFonts w:ascii="Times New Roman CYR" w:hAnsi="Times New Roman CYR" w:cs="Times New Roman CYR"/>
                <w:sz w:val="24"/>
                <w:szCs w:val="24"/>
              </w:rPr>
              <w:t>предел</w:t>
            </w:r>
            <w:r w:rsidR="00845E5A">
              <w:rPr>
                <w:rFonts w:ascii="Times New Roman CYR" w:hAnsi="Times New Roman CYR" w:cs="Times New Roman CYR"/>
                <w:sz w:val="24"/>
                <w:szCs w:val="24"/>
              </w:rPr>
              <w:t>ять</w:t>
            </w:r>
            <w:r w:rsidR="00845E5A" w:rsidRPr="00845E5A">
              <w:rPr>
                <w:rFonts w:ascii="Times New Roman CYR" w:hAnsi="Times New Roman CYR" w:cs="Times New Roman CYR"/>
                <w:sz w:val="24"/>
                <w:szCs w:val="24"/>
              </w:rPr>
              <w:t xml:space="preserve"> уров</w:t>
            </w:r>
            <w:r w:rsidR="00845E5A">
              <w:rPr>
                <w:rFonts w:ascii="Times New Roman CYR" w:hAnsi="Times New Roman CYR" w:cs="Times New Roman CYR"/>
                <w:sz w:val="24"/>
                <w:szCs w:val="24"/>
              </w:rPr>
              <w:t>ень</w:t>
            </w:r>
            <w:r w:rsidR="00845E5A" w:rsidRPr="00845E5A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физической подготовленности занимающихся, прироста специальной физической и технико-тактической подготовленности, степени освоения объемов тренировочных нагрузок, предусмотренных программой спортивной подготовки по виду спорта (группе спортивных дисциплин)</w:t>
            </w:r>
          </w:p>
          <w:p w:rsidR="0090066A" w:rsidRPr="0090066A" w:rsidRDefault="00551193" w:rsidP="00845E5A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Владеть</w:t>
            </w:r>
            <w:r w:rsidR="00564AF6">
              <w:rPr>
                <w:spacing w:val="-1"/>
                <w:sz w:val="24"/>
                <w:szCs w:val="24"/>
                <w:lang w:eastAsia="en-US"/>
              </w:rPr>
              <w:t>:</w:t>
            </w:r>
            <w:r w:rsidR="004A1266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навыком </w:t>
            </w:r>
            <w:r w:rsidR="00845E5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845E5A" w:rsidRPr="00845E5A">
              <w:rPr>
                <w:rFonts w:ascii="Times New Roman CYR" w:hAnsi="Times New Roman CYR" w:cs="Times New Roman CYR"/>
                <w:sz w:val="24"/>
                <w:szCs w:val="24"/>
              </w:rPr>
              <w:t>ценива</w:t>
            </w:r>
            <w:r w:rsidR="00845E5A"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  <w:r w:rsidR="00845E5A" w:rsidRPr="00845E5A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результативност</w:t>
            </w:r>
            <w:r w:rsidR="00845E5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845E5A" w:rsidRPr="00845E5A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спортивной подготовки на тренировочном этапе, определять резервы, эффективные средства и методы повышения результативности тренировочного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F2" w:rsidRPr="00E64289" w:rsidRDefault="00FC7960" w:rsidP="00FC7960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FC7960">
              <w:rPr>
                <w:rFonts w:ascii="Times New Roman CYR" w:hAnsi="Times New Roman CYR" w:cs="Times New Roman CYR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FC7960">
              <w:rPr>
                <w:rFonts w:ascii="Times New Roman CYR" w:hAnsi="Times New Roman CYR" w:cs="Times New Roman CYR"/>
                <w:sz w:val="24"/>
                <w:szCs w:val="24"/>
              </w:rPr>
              <w:t>С/02.6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6A" w:rsidRDefault="0090066A" w:rsidP="00D56D3F">
            <w:pPr>
              <w:jc w:val="center"/>
            </w:pPr>
            <w:r w:rsidRPr="00667A34">
              <w:rPr>
                <w:color w:val="000000"/>
                <w:spacing w:val="-1"/>
                <w:sz w:val="24"/>
                <w:szCs w:val="24"/>
                <w:lang w:eastAsia="en-US"/>
              </w:rPr>
              <w:t>ОПК – 1</w:t>
            </w:r>
            <w:r w:rsidR="00D56D3F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1A5265" w:rsidRPr="00361010" w:rsidRDefault="001A5265" w:rsidP="001A5265">
      <w:pPr>
        <w:pStyle w:val="a3"/>
        <w:jc w:val="both"/>
        <w:rPr>
          <w:b/>
          <w:color w:val="000000"/>
          <w:spacing w:val="-1"/>
          <w:sz w:val="24"/>
          <w:szCs w:val="24"/>
        </w:rPr>
      </w:pPr>
    </w:p>
    <w:p w:rsidR="002B4E30" w:rsidRPr="00A7736A" w:rsidRDefault="00BD4141" w:rsidP="00AD06A0">
      <w:pPr>
        <w:tabs>
          <w:tab w:val="left" w:pos="1134"/>
        </w:tabs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A7736A">
        <w:rPr>
          <w:caps/>
          <w:color w:val="000000"/>
          <w:spacing w:val="-1"/>
          <w:sz w:val="24"/>
          <w:szCs w:val="24"/>
        </w:rPr>
        <w:t>2</w:t>
      </w:r>
      <w:r w:rsidR="00FD551A" w:rsidRPr="00A7736A">
        <w:rPr>
          <w:caps/>
          <w:color w:val="000000"/>
          <w:spacing w:val="-1"/>
          <w:sz w:val="24"/>
          <w:szCs w:val="24"/>
        </w:rPr>
        <w:t>.</w:t>
      </w:r>
      <w:r w:rsidR="002B4E30" w:rsidRPr="00A7736A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4552C2" w:rsidRDefault="002B4E30" w:rsidP="00AD06A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61010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361010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361010">
        <w:rPr>
          <w:color w:val="000000"/>
          <w:spacing w:val="-1"/>
          <w:sz w:val="24"/>
          <w:szCs w:val="24"/>
        </w:rPr>
        <w:t xml:space="preserve">относится </w:t>
      </w:r>
      <w:r w:rsidRPr="00601C32">
        <w:rPr>
          <w:color w:val="000000"/>
          <w:spacing w:val="-1"/>
          <w:sz w:val="24"/>
          <w:szCs w:val="24"/>
        </w:rPr>
        <w:t>к</w:t>
      </w:r>
      <w:r w:rsidR="00DE60C5">
        <w:rPr>
          <w:color w:val="000000"/>
          <w:spacing w:val="-1"/>
          <w:sz w:val="24"/>
          <w:szCs w:val="24"/>
        </w:rPr>
        <w:t xml:space="preserve"> </w:t>
      </w:r>
      <w:r w:rsidR="00B22E8D" w:rsidRPr="007A6DE4">
        <w:rPr>
          <w:color w:val="000000"/>
          <w:spacing w:val="-1"/>
          <w:sz w:val="24"/>
          <w:szCs w:val="24"/>
        </w:rPr>
        <w:t>обязательной</w:t>
      </w:r>
      <w:r w:rsidRPr="007A6DE4">
        <w:rPr>
          <w:color w:val="000000"/>
          <w:spacing w:val="-1"/>
          <w:sz w:val="24"/>
          <w:szCs w:val="24"/>
        </w:rPr>
        <w:t xml:space="preserve"> части</w:t>
      </w:r>
      <w:r w:rsidR="007A6DE4">
        <w:rPr>
          <w:color w:val="000000"/>
          <w:spacing w:val="-1"/>
          <w:sz w:val="24"/>
          <w:szCs w:val="24"/>
        </w:rPr>
        <w:t xml:space="preserve">. В </w:t>
      </w:r>
      <w:r w:rsidR="00B22E8D" w:rsidRPr="00361010">
        <w:rPr>
          <w:color w:val="000000"/>
          <w:spacing w:val="-1"/>
          <w:sz w:val="24"/>
          <w:szCs w:val="24"/>
        </w:rPr>
        <w:t xml:space="preserve">соответствии с рабочим </w:t>
      </w:r>
      <w:r w:rsidRPr="00361010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B22E8D" w:rsidRPr="007A6DE4">
        <w:rPr>
          <w:color w:val="000000"/>
          <w:spacing w:val="-1"/>
          <w:sz w:val="24"/>
          <w:szCs w:val="24"/>
        </w:rPr>
        <w:t>в</w:t>
      </w:r>
      <w:r w:rsidR="00DE60C5">
        <w:rPr>
          <w:color w:val="000000"/>
          <w:spacing w:val="-1"/>
          <w:sz w:val="24"/>
          <w:szCs w:val="24"/>
        </w:rPr>
        <w:t xml:space="preserve"> </w:t>
      </w:r>
      <w:r w:rsidR="00D76982">
        <w:rPr>
          <w:color w:val="000000"/>
          <w:spacing w:val="-1"/>
          <w:sz w:val="24"/>
          <w:szCs w:val="24"/>
        </w:rPr>
        <w:t xml:space="preserve">6 </w:t>
      </w:r>
      <w:r w:rsidR="00B22E8D" w:rsidRPr="007A6DE4">
        <w:rPr>
          <w:color w:val="000000"/>
          <w:spacing w:val="-1"/>
          <w:sz w:val="24"/>
          <w:szCs w:val="24"/>
        </w:rPr>
        <w:t>семестре</w:t>
      </w:r>
      <w:r w:rsidR="00DE60C5">
        <w:rPr>
          <w:color w:val="000000"/>
          <w:spacing w:val="-1"/>
          <w:sz w:val="24"/>
          <w:szCs w:val="24"/>
        </w:rPr>
        <w:t xml:space="preserve"> </w:t>
      </w:r>
      <w:r w:rsidR="00B22E8D" w:rsidRPr="007A6DE4">
        <w:rPr>
          <w:color w:val="000000"/>
          <w:spacing w:val="-1"/>
          <w:sz w:val="24"/>
          <w:szCs w:val="24"/>
        </w:rPr>
        <w:t>в</w:t>
      </w:r>
      <w:r w:rsidR="00DE60C5">
        <w:rPr>
          <w:color w:val="000000"/>
          <w:spacing w:val="-1"/>
          <w:sz w:val="24"/>
          <w:szCs w:val="24"/>
        </w:rPr>
        <w:t xml:space="preserve"> </w:t>
      </w:r>
      <w:r w:rsidRPr="007A6DE4">
        <w:rPr>
          <w:color w:val="000000"/>
          <w:spacing w:val="-1"/>
          <w:sz w:val="24"/>
          <w:szCs w:val="24"/>
        </w:rPr>
        <w:t xml:space="preserve">очной </w:t>
      </w:r>
      <w:r w:rsidR="007A6DE4" w:rsidRPr="007A6DE4">
        <w:rPr>
          <w:color w:val="000000"/>
          <w:spacing w:val="-1"/>
          <w:sz w:val="24"/>
          <w:szCs w:val="24"/>
        </w:rPr>
        <w:t>и</w:t>
      </w:r>
      <w:r w:rsidR="00615D6A" w:rsidRPr="007A6DE4">
        <w:rPr>
          <w:color w:val="000000"/>
          <w:spacing w:val="-1"/>
          <w:sz w:val="24"/>
          <w:szCs w:val="24"/>
        </w:rPr>
        <w:t xml:space="preserve"> заочной форм</w:t>
      </w:r>
      <w:r w:rsidR="00D85D2C">
        <w:rPr>
          <w:color w:val="000000"/>
          <w:spacing w:val="-1"/>
          <w:sz w:val="24"/>
          <w:szCs w:val="24"/>
        </w:rPr>
        <w:t>ах</w:t>
      </w:r>
      <w:r w:rsidR="00615D6A" w:rsidRPr="007A6DE4">
        <w:rPr>
          <w:color w:val="000000"/>
          <w:spacing w:val="-1"/>
          <w:sz w:val="24"/>
          <w:szCs w:val="24"/>
        </w:rPr>
        <w:t xml:space="preserve"> обучения</w:t>
      </w:r>
      <w:r w:rsidRPr="007A6DE4">
        <w:rPr>
          <w:color w:val="000000"/>
          <w:spacing w:val="-1"/>
          <w:sz w:val="24"/>
          <w:szCs w:val="24"/>
        </w:rPr>
        <w:t>.</w:t>
      </w:r>
      <w:r w:rsidR="00DE60C5">
        <w:rPr>
          <w:color w:val="000000"/>
          <w:spacing w:val="-1"/>
          <w:sz w:val="24"/>
          <w:szCs w:val="24"/>
        </w:rPr>
        <w:t xml:space="preserve"> </w:t>
      </w:r>
      <w:r w:rsidR="00D85D2C">
        <w:rPr>
          <w:spacing w:val="-1"/>
          <w:sz w:val="24"/>
          <w:szCs w:val="24"/>
        </w:rPr>
        <w:t>Объем учебной дисциплины составляет 1</w:t>
      </w:r>
      <w:r w:rsidR="00D76982">
        <w:rPr>
          <w:spacing w:val="-1"/>
          <w:sz w:val="24"/>
          <w:szCs w:val="24"/>
        </w:rPr>
        <w:t>44</w:t>
      </w:r>
      <w:r w:rsidR="00D85D2C">
        <w:rPr>
          <w:spacing w:val="-1"/>
          <w:sz w:val="24"/>
          <w:szCs w:val="24"/>
        </w:rPr>
        <w:t xml:space="preserve"> акад. часов. </w:t>
      </w:r>
      <w:r w:rsidR="004552C2" w:rsidRPr="007A6DE4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="007A6DE4">
        <w:rPr>
          <w:color w:val="000000"/>
          <w:spacing w:val="-1"/>
          <w:sz w:val="24"/>
          <w:szCs w:val="24"/>
        </w:rPr>
        <w:t>э</w:t>
      </w:r>
      <w:r w:rsidR="004552C2" w:rsidRPr="007A6DE4">
        <w:rPr>
          <w:color w:val="000000"/>
          <w:spacing w:val="-1"/>
          <w:sz w:val="24"/>
          <w:szCs w:val="24"/>
        </w:rPr>
        <w:t>кзамен.</w:t>
      </w:r>
    </w:p>
    <w:p w:rsidR="00F20C76" w:rsidRDefault="00F20C76" w:rsidP="00AD06A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Pr="00361010" w:rsidRDefault="00BD4141" w:rsidP="00AD06A0">
      <w:pPr>
        <w:tabs>
          <w:tab w:val="left" w:pos="1134"/>
        </w:tabs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601C32">
        <w:rPr>
          <w:caps/>
          <w:color w:val="000000"/>
          <w:spacing w:val="-1"/>
          <w:sz w:val="24"/>
          <w:szCs w:val="24"/>
        </w:rPr>
        <w:t>3.</w:t>
      </w:r>
      <w:r w:rsidR="002B4E30" w:rsidRPr="00361010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361010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6101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2551"/>
        <w:gridCol w:w="1173"/>
        <w:gridCol w:w="1084"/>
      </w:tblGrid>
      <w:tr w:rsidR="00E068B1" w:rsidRPr="00361010" w:rsidTr="0090066A">
        <w:trPr>
          <w:jc w:val="center"/>
        </w:trPr>
        <w:tc>
          <w:tcPr>
            <w:tcW w:w="6139" w:type="dxa"/>
            <w:gridSpan w:val="2"/>
            <w:vMerge w:val="restart"/>
            <w:vAlign w:val="center"/>
          </w:tcPr>
          <w:p w:rsidR="00E068B1" w:rsidRPr="00361010" w:rsidRDefault="00E068B1" w:rsidP="00AF2D8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73" w:type="dxa"/>
            <w:vMerge w:val="restart"/>
            <w:vAlign w:val="center"/>
          </w:tcPr>
          <w:p w:rsidR="00E068B1" w:rsidRPr="00361010" w:rsidRDefault="00E068B1" w:rsidP="00AF2D8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084" w:type="dxa"/>
            <w:vAlign w:val="center"/>
          </w:tcPr>
          <w:p w:rsidR="00E068B1" w:rsidRPr="00361010" w:rsidRDefault="006C3243" w:rsidP="006C32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="00E068B1" w:rsidRPr="00361010">
              <w:rPr>
                <w:color w:val="000000"/>
                <w:spacing w:val="-1"/>
                <w:sz w:val="24"/>
                <w:szCs w:val="24"/>
              </w:rPr>
              <w:t>еместр</w:t>
            </w:r>
          </w:p>
        </w:tc>
      </w:tr>
      <w:tr w:rsidR="006C3243" w:rsidRPr="00361010" w:rsidTr="0090066A">
        <w:trPr>
          <w:trHeight w:val="183"/>
          <w:jc w:val="center"/>
        </w:trPr>
        <w:tc>
          <w:tcPr>
            <w:tcW w:w="6139" w:type="dxa"/>
            <w:gridSpan w:val="2"/>
            <w:vMerge/>
            <w:vAlign w:val="center"/>
          </w:tcPr>
          <w:p w:rsidR="006C3243" w:rsidRPr="00361010" w:rsidRDefault="006C3243" w:rsidP="00AF2D8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6C3243" w:rsidRPr="00361010" w:rsidRDefault="006C3243" w:rsidP="00AF2D8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6C3243" w:rsidRPr="00361010" w:rsidRDefault="00D56D3F" w:rsidP="00AF2D8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C3243" w:rsidRPr="00361010" w:rsidTr="0090066A">
        <w:trPr>
          <w:jc w:val="center"/>
        </w:trPr>
        <w:tc>
          <w:tcPr>
            <w:tcW w:w="6139" w:type="dxa"/>
            <w:gridSpan w:val="2"/>
            <w:vAlign w:val="center"/>
          </w:tcPr>
          <w:p w:rsidR="006C3243" w:rsidRDefault="006C3243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</w:t>
            </w:r>
          </w:p>
          <w:p w:rsidR="006C3243" w:rsidRPr="00361010" w:rsidRDefault="006C3243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b/>
                <w:color w:val="000000"/>
                <w:spacing w:val="-1"/>
                <w:sz w:val="24"/>
                <w:szCs w:val="24"/>
              </w:rPr>
              <w:t xml:space="preserve">с обучающимися </w:t>
            </w:r>
          </w:p>
        </w:tc>
        <w:tc>
          <w:tcPr>
            <w:tcW w:w="1173" w:type="dxa"/>
            <w:vAlign w:val="center"/>
          </w:tcPr>
          <w:p w:rsidR="006C3243" w:rsidRPr="00361010" w:rsidRDefault="002F4185" w:rsidP="0090066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1084" w:type="dxa"/>
            <w:vAlign w:val="center"/>
          </w:tcPr>
          <w:p w:rsidR="006C3243" w:rsidRPr="00361010" w:rsidRDefault="001A3C18" w:rsidP="002F41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2F4185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6C3243" w:rsidRPr="00361010" w:rsidTr="0090066A">
        <w:trPr>
          <w:jc w:val="center"/>
        </w:trPr>
        <w:tc>
          <w:tcPr>
            <w:tcW w:w="6139" w:type="dxa"/>
            <w:gridSpan w:val="2"/>
            <w:vAlign w:val="center"/>
          </w:tcPr>
          <w:p w:rsidR="006C3243" w:rsidRPr="00361010" w:rsidRDefault="006C3243" w:rsidP="00AF2D8B">
            <w:pPr>
              <w:rPr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73" w:type="dxa"/>
            <w:vAlign w:val="center"/>
          </w:tcPr>
          <w:p w:rsidR="006C3243" w:rsidRPr="00361010" w:rsidRDefault="006C3243" w:rsidP="00AF2D8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6C3243" w:rsidRPr="00361010" w:rsidRDefault="006C3243" w:rsidP="00AF2D8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C3243" w:rsidRPr="00361010" w:rsidTr="0090066A">
        <w:trPr>
          <w:jc w:val="center"/>
        </w:trPr>
        <w:tc>
          <w:tcPr>
            <w:tcW w:w="6139" w:type="dxa"/>
            <w:gridSpan w:val="2"/>
            <w:vAlign w:val="center"/>
          </w:tcPr>
          <w:p w:rsidR="006C3243" w:rsidRPr="00361010" w:rsidRDefault="006C3243" w:rsidP="00AF2D8B">
            <w:pPr>
              <w:rPr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73" w:type="dxa"/>
            <w:vAlign w:val="center"/>
          </w:tcPr>
          <w:p w:rsidR="006C3243" w:rsidRPr="00361010" w:rsidRDefault="001A3C18" w:rsidP="00AF2D8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084" w:type="dxa"/>
            <w:vAlign w:val="center"/>
          </w:tcPr>
          <w:p w:rsidR="006C3243" w:rsidRPr="00361010" w:rsidRDefault="001A3C18" w:rsidP="00AF2D8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6C3243" w:rsidRPr="00361010" w:rsidTr="0090066A">
        <w:trPr>
          <w:jc w:val="center"/>
        </w:trPr>
        <w:tc>
          <w:tcPr>
            <w:tcW w:w="6139" w:type="dxa"/>
            <w:gridSpan w:val="2"/>
            <w:vAlign w:val="center"/>
          </w:tcPr>
          <w:p w:rsidR="006C3243" w:rsidRPr="00361010" w:rsidRDefault="001A3C18" w:rsidP="00AF2D8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Практические</w:t>
            </w:r>
          </w:p>
        </w:tc>
        <w:tc>
          <w:tcPr>
            <w:tcW w:w="1173" w:type="dxa"/>
            <w:vAlign w:val="center"/>
          </w:tcPr>
          <w:p w:rsidR="006C3243" w:rsidRPr="00361010" w:rsidRDefault="002F4185" w:rsidP="001A3C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084" w:type="dxa"/>
            <w:vAlign w:val="center"/>
          </w:tcPr>
          <w:p w:rsidR="006C3243" w:rsidRPr="00361010" w:rsidRDefault="002F4185" w:rsidP="001A3C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1A3C18" w:rsidRPr="00361010" w:rsidTr="0090066A">
        <w:trPr>
          <w:jc w:val="center"/>
        </w:trPr>
        <w:tc>
          <w:tcPr>
            <w:tcW w:w="6139" w:type="dxa"/>
            <w:gridSpan w:val="2"/>
            <w:vAlign w:val="center"/>
          </w:tcPr>
          <w:p w:rsidR="001A3C18" w:rsidRDefault="001A3C18" w:rsidP="00AF2D8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Методические</w:t>
            </w:r>
          </w:p>
        </w:tc>
        <w:tc>
          <w:tcPr>
            <w:tcW w:w="1173" w:type="dxa"/>
            <w:vAlign w:val="center"/>
          </w:tcPr>
          <w:p w:rsidR="001A3C18" w:rsidRDefault="001A3C18" w:rsidP="001A3C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1A3C18" w:rsidRDefault="001A3C18" w:rsidP="001A3C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E60C5" w:rsidRPr="00361010" w:rsidTr="0090066A">
        <w:trPr>
          <w:jc w:val="center"/>
        </w:trPr>
        <w:tc>
          <w:tcPr>
            <w:tcW w:w="6139" w:type="dxa"/>
            <w:gridSpan w:val="2"/>
            <w:vAlign w:val="center"/>
          </w:tcPr>
          <w:p w:rsidR="00DE60C5" w:rsidRPr="00361010" w:rsidRDefault="00DE60C5" w:rsidP="00DE60C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173" w:type="dxa"/>
            <w:vAlign w:val="center"/>
          </w:tcPr>
          <w:p w:rsidR="00DE60C5" w:rsidRPr="00361010" w:rsidRDefault="00DE60C5" w:rsidP="00DE60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084" w:type="dxa"/>
            <w:vAlign w:val="center"/>
          </w:tcPr>
          <w:p w:rsidR="00DE60C5" w:rsidRDefault="00DE60C5" w:rsidP="00DE60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E60C5" w:rsidRPr="00361010" w:rsidTr="0090066A">
        <w:trPr>
          <w:jc w:val="center"/>
        </w:trPr>
        <w:tc>
          <w:tcPr>
            <w:tcW w:w="6139" w:type="dxa"/>
            <w:gridSpan w:val="2"/>
            <w:vAlign w:val="center"/>
          </w:tcPr>
          <w:p w:rsidR="00DE60C5" w:rsidRPr="00361010" w:rsidRDefault="00DE60C5" w:rsidP="00DE60C5">
            <w:pPr>
              <w:rPr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</w:t>
            </w:r>
          </w:p>
        </w:tc>
        <w:tc>
          <w:tcPr>
            <w:tcW w:w="1173" w:type="dxa"/>
            <w:vAlign w:val="center"/>
          </w:tcPr>
          <w:p w:rsidR="00DE60C5" w:rsidRPr="00427783" w:rsidRDefault="00DE60C5" w:rsidP="00DE60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084" w:type="dxa"/>
            <w:vAlign w:val="center"/>
          </w:tcPr>
          <w:p w:rsidR="00DE60C5" w:rsidRPr="00427783" w:rsidRDefault="00DE60C5" w:rsidP="00DE60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E60C5" w:rsidRPr="00361010" w:rsidTr="0090066A">
        <w:trPr>
          <w:jc w:val="center"/>
        </w:trPr>
        <w:tc>
          <w:tcPr>
            <w:tcW w:w="6139" w:type="dxa"/>
            <w:gridSpan w:val="2"/>
            <w:vAlign w:val="center"/>
          </w:tcPr>
          <w:p w:rsidR="00DE60C5" w:rsidRDefault="00DE60C5" w:rsidP="00DE60C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  <w:p w:rsidR="00DE60C5" w:rsidRPr="00615D6A" w:rsidRDefault="00DE60C5" w:rsidP="00DE60C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615D6A">
              <w:rPr>
                <w:i/>
                <w:color w:val="000000"/>
                <w:spacing w:val="-1"/>
                <w:sz w:val="24"/>
                <w:szCs w:val="24"/>
              </w:rPr>
              <w:t>В том числе подготовка к промежуточной аттестации (18 час.)</w:t>
            </w:r>
          </w:p>
        </w:tc>
        <w:tc>
          <w:tcPr>
            <w:tcW w:w="1173" w:type="dxa"/>
            <w:vAlign w:val="center"/>
          </w:tcPr>
          <w:p w:rsidR="00DE60C5" w:rsidRPr="00361010" w:rsidRDefault="002F4185" w:rsidP="0090066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94</w:t>
            </w:r>
          </w:p>
        </w:tc>
        <w:tc>
          <w:tcPr>
            <w:tcW w:w="1084" w:type="dxa"/>
            <w:vAlign w:val="center"/>
          </w:tcPr>
          <w:p w:rsidR="00DE60C5" w:rsidRPr="00361010" w:rsidRDefault="002F4185" w:rsidP="00DE60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94</w:t>
            </w:r>
          </w:p>
        </w:tc>
      </w:tr>
      <w:tr w:rsidR="00DE60C5" w:rsidRPr="00361010" w:rsidTr="0090066A">
        <w:trPr>
          <w:jc w:val="center"/>
        </w:trPr>
        <w:tc>
          <w:tcPr>
            <w:tcW w:w="3588" w:type="dxa"/>
            <w:vMerge w:val="restart"/>
            <w:vAlign w:val="center"/>
          </w:tcPr>
          <w:p w:rsidR="00DE60C5" w:rsidRDefault="00DE60C5" w:rsidP="00DE60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b/>
                <w:color w:val="000000"/>
                <w:spacing w:val="-1"/>
                <w:sz w:val="24"/>
                <w:szCs w:val="24"/>
              </w:rPr>
              <w:t xml:space="preserve">Общая </w:t>
            </w:r>
          </w:p>
          <w:p w:rsidR="00DE60C5" w:rsidRPr="0077794D" w:rsidRDefault="00DE60C5" w:rsidP="00DE60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794D">
              <w:rPr>
                <w:b/>
                <w:color w:val="000000"/>
                <w:spacing w:val="-1"/>
                <w:sz w:val="24"/>
                <w:szCs w:val="24"/>
              </w:rPr>
              <w:t>трудоемкость</w:t>
            </w:r>
          </w:p>
        </w:tc>
        <w:tc>
          <w:tcPr>
            <w:tcW w:w="2551" w:type="dxa"/>
            <w:vAlign w:val="center"/>
          </w:tcPr>
          <w:p w:rsidR="00DE60C5" w:rsidRPr="00361010" w:rsidRDefault="00DE60C5" w:rsidP="00DE60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73" w:type="dxa"/>
            <w:vAlign w:val="center"/>
          </w:tcPr>
          <w:p w:rsidR="00DE60C5" w:rsidRPr="00361010" w:rsidRDefault="00DE60C5" w:rsidP="001A3C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A3C18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084" w:type="dxa"/>
            <w:vAlign w:val="center"/>
          </w:tcPr>
          <w:p w:rsidR="00DE60C5" w:rsidRPr="00361010" w:rsidRDefault="00DE60C5" w:rsidP="001A3C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A3C18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DE60C5" w:rsidRPr="00361010" w:rsidTr="0090066A">
        <w:trPr>
          <w:jc w:val="center"/>
        </w:trPr>
        <w:tc>
          <w:tcPr>
            <w:tcW w:w="3588" w:type="dxa"/>
            <w:vMerge/>
            <w:vAlign w:val="center"/>
          </w:tcPr>
          <w:p w:rsidR="00DE60C5" w:rsidRPr="00361010" w:rsidRDefault="00DE60C5" w:rsidP="00DE60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60C5" w:rsidRPr="00361010" w:rsidRDefault="00DE60C5" w:rsidP="00DE60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73" w:type="dxa"/>
            <w:vAlign w:val="center"/>
          </w:tcPr>
          <w:p w:rsidR="00DE60C5" w:rsidRPr="00361010" w:rsidRDefault="001A3C18" w:rsidP="00DE60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084" w:type="dxa"/>
            <w:vAlign w:val="center"/>
          </w:tcPr>
          <w:p w:rsidR="00DE60C5" w:rsidRPr="00361010" w:rsidRDefault="001A3C18" w:rsidP="00DE60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2B4E30" w:rsidRPr="0036101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C37AF" w:rsidRPr="00361010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61010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2648"/>
        <w:gridCol w:w="1134"/>
        <w:gridCol w:w="1179"/>
      </w:tblGrid>
      <w:tr w:rsidR="00380968" w:rsidRPr="00380968" w:rsidTr="0090066A">
        <w:trPr>
          <w:jc w:val="center"/>
        </w:trPr>
        <w:tc>
          <w:tcPr>
            <w:tcW w:w="5968" w:type="dxa"/>
            <w:gridSpan w:val="2"/>
            <w:vMerge w:val="restart"/>
            <w:vAlign w:val="center"/>
          </w:tcPr>
          <w:p w:rsidR="00E068B1" w:rsidRPr="00380968" w:rsidRDefault="00E068B1" w:rsidP="00AF2D8B">
            <w:pPr>
              <w:jc w:val="center"/>
              <w:rPr>
                <w:spacing w:val="-1"/>
                <w:sz w:val="24"/>
                <w:szCs w:val="24"/>
              </w:rPr>
            </w:pPr>
            <w:r w:rsidRPr="00380968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E068B1" w:rsidRPr="00380968" w:rsidRDefault="00E068B1" w:rsidP="00AF2D8B">
            <w:pPr>
              <w:jc w:val="center"/>
              <w:rPr>
                <w:spacing w:val="-1"/>
                <w:sz w:val="24"/>
                <w:szCs w:val="24"/>
              </w:rPr>
            </w:pPr>
            <w:r w:rsidRPr="00380968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79" w:type="dxa"/>
            <w:vAlign w:val="center"/>
          </w:tcPr>
          <w:p w:rsidR="00E068B1" w:rsidRPr="00380968" w:rsidRDefault="006C3243" w:rsidP="00E068B1">
            <w:pPr>
              <w:jc w:val="center"/>
              <w:rPr>
                <w:spacing w:val="-1"/>
                <w:sz w:val="24"/>
                <w:szCs w:val="24"/>
              </w:rPr>
            </w:pPr>
            <w:r w:rsidRPr="00380968">
              <w:rPr>
                <w:spacing w:val="-1"/>
                <w:sz w:val="24"/>
                <w:szCs w:val="24"/>
              </w:rPr>
              <w:t>С</w:t>
            </w:r>
            <w:r w:rsidR="00E068B1" w:rsidRPr="00380968">
              <w:rPr>
                <w:spacing w:val="-1"/>
                <w:sz w:val="24"/>
                <w:szCs w:val="24"/>
              </w:rPr>
              <w:t>еместр</w:t>
            </w:r>
          </w:p>
        </w:tc>
      </w:tr>
      <w:tr w:rsidR="00380968" w:rsidRPr="00380968" w:rsidTr="0090066A">
        <w:trPr>
          <w:trHeight w:val="183"/>
          <w:jc w:val="center"/>
        </w:trPr>
        <w:tc>
          <w:tcPr>
            <w:tcW w:w="5968" w:type="dxa"/>
            <w:gridSpan w:val="2"/>
            <w:vMerge/>
            <w:vAlign w:val="center"/>
          </w:tcPr>
          <w:p w:rsidR="006C3243" w:rsidRPr="00380968" w:rsidRDefault="006C3243" w:rsidP="00AF2D8B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3243" w:rsidRPr="00380968" w:rsidRDefault="006C3243" w:rsidP="00AF2D8B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C3243" w:rsidRPr="00380968" w:rsidRDefault="001A3C18" w:rsidP="00AF2D8B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</w:tr>
      <w:tr w:rsidR="00380968" w:rsidRPr="00380968" w:rsidTr="0090066A">
        <w:trPr>
          <w:jc w:val="center"/>
        </w:trPr>
        <w:tc>
          <w:tcPr>
            <w:tcW w:w="5968" w:type="dxa"/>
            <w:gridSpan w:val="2"/>
            <w:vAlign w:val="center"/>
          </w:tcPr>
          <w:p w:rsidR="00427783" w:rsidRPr="00380968" w:rsidRDefault="006C3243" w:rsidP="00E068B1">
            <w:pPr>
              <w:rPr>
                <w:b/>
                <w:spacing w:val="-1"/>
                <w:sz w:val="24"/>
                <w:szCs w:val="24"/>
              </w:rPr>
            </w:pPr>
            <w:r w:rsidRPr="00380968">
              <w:rPr>
                <w:b/>
                <w:spacing w:val="-1"/>
                <w:sz w:val="24"/>
                <w:szCs w:val="24"/>
              </w:rPr>
              <w:t>Контактная работа преподавателя</w:t>
            </w:r>
          </w:p>
          <w:p w:rsidR="006C3243" w:rsidRPr="00380968" w:rsidRDefault="006C3243" w:rsidP="00E068B1">
            <w:pPr>
              <w:rPr>
                <w:b/>
                <w:spacing w:val="-1"/>
                <w:sz w:val="24"/>
                <w:szCs w:val="24"/>
              </w:rPr>
            </w:pPr>
            <w:r w:rsidRPr="00380968">
              <w:rPr>
                <w:b/>
                <w:spacing w:val="-1"/>
                <w:sz w:val="24"/>
                <w:szCs w:val="24"/>
              </w:rPr>
              <w:t xml:space="preserve">с обучающимися </w:t>
            </w:r>
          </w:p>
        </w:tc>
        <w:tc>
          <w:tcPr>
            <w:tcW w:w="1134" w:type="dxa"/>
            <w:vAlign w:val="center"/>
          </w:tcPr>
          <w:p w:rsidR="006C3243" w:rsidRPr="00380968" w:rsidRDefault="006C3243" w:rsidP="001A3C1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80968">
              <w:rPr>
                <w:b/>
                <w:spacing w:val="-1"/>
                <w:sz w:val="24"/>
                <w:szCs w:val="24"/>
              </w:rPr>
              <w:t>1</w:t>
            </w:r>
            <w:r w:rsidR="001A3C18"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1179" w:type="dxa"/>
            <w:vAlign w:val="center"/>
          </w:tcPr>
          <w:p w:rsidR="006C3243" w:rsidRPr="00380968" w:rsidRDefault="006C3243" w:rsidP="001A3C1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80968">
              <w:rPr>
                <w:b/>
                <w:spacing w:val="-1"/>
                <w:sz w:val="24"/>
                <w:szCs w:val="24"/>
              </w:rPr>
              <w:t>1</w:t>
            </w:r>
            <w:r w:rsidR="001A3C18">
              <w:rPr>
                <w:b/>
                <w:spacing w:val="-1"/>
                <w:sz w:val="24"/>
                <w:szCs w:val="24"/>
              </w:rPr>
              <w:t>6</w:t>
            </w:r>
          </w:p>
        </w:tc>
      </w:tr>
      <w:tr w:rsidR="00380968" w:rsidRPr="00380968" w:rsidTr="0090066A">
        <w:trPr>
          <w:jc w:val="center"/>
        </w:trPr>
        <w:tc>
          <w:tcPr>
            <w:tcW w:w="5968" w:type="dxa"/>
            <w:gridSpan w:val="2"/>
            <w:vAlign w:val="center"/>
          </w:tcPr>
          <w:p w:rsidR="006C3243" w:rsidRPr="00380968" w:rsidRDefault="006C3243" w:rsidP="00AF2D8B">
            <w:pPr>
              <w:rPr>
                <w:spacing w:val="-1"/>
                <w:sz w:val="24"/>
                <w:szCs w:val="24"/>
              </w:rPr>
            </w:pPr>
            <w:r w:rsidRPr="00380968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C3243" w:rsidRPr="00380968" w:rsidRDefault="006C3243" w:rsidP="00AF2D8B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C3243" w:rsidRPr="00380968" w:rsidRDefault="006C3243" w:rsidP="00AF2D8B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380968" w:rsidRPr="00380968" w:rsidTr="0090066A">
        <w:trPr>
          <w:jc w:val="center"/>
        </w:trPr>
        <w:tc>
          <w:tcPr>
            <w:tcW w:w="5968" w:type="dxa"/>
            <w:gridSpan w:val="2"/>
            <w:vAlign w:val="center"/>
          </w:tcPr>
          <w:p w:rsidR="006C3243" w:rsidRPr="00380968" w:rsidRDefault="006C3243" w:rsidP="00AF2D8B">
            <w:pPr>
              <w:rPr>
                <w:spacing w:val="-1"/>
                <w:sz w:val="24"/>
                <w:szCs w:val="24"/>
              </w:rPr>
            </w:pPr>
            <w:r w:rsidRPr="00380968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6C3243" w:rsidRPr="00380968" w:rsidRDefault="001A3C18" w:rsidP="00811453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:rsidR="006C3243" w:rsidRPr="00380968" w:rsidRDefault="001A3C18" w:rsidP="00811453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</w:tr>
      <w:tr w:rsidR="00380968" w:rsidRPr="00380968" w:rsidTr="0090066A">
        <w:trPr>
          <w:jc w:val="center"/>
        </w:trPr>
        <w:tc>
          <w:tcPr>
            <w:tcW w:w="5968" w:type="dxa"/>
            <w:gridSpan w:val="2"/>
            <w:vAlign w:val="center"/>
          </w:tcPr>
          <w:p w:rsidR="005A66B0" w:rsidRPr="00380968" w:rsidRDefault="001A3C18" w:rsidP="00AF2D8B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Практические</w:t>
            </w:r>
            <w:r w:rsidR="005A66B0" w:rsidRPr="00380968">
              <w:rPr>
                <w:spacing w:val="-1"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  <w:vAlign w:val="center"/>
          </w:tcPr>
          <w:p w:rsidR="005A66B0" w:rsidRPr="00380968" w:rsidRDefault="001A3C18" w:rsidP="00811453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="00811453" w:rsidRPr="00380968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center"/>
          </w:tcPr>
          <w:p w:rsidR="005A66B0" w:rsidRPr="00380968" w:rsidRDefault="001A3C18" w:rsidP="00811453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="00811453" w:rsidRPr="00380968">
              <w:rPr>
                <w:spacing w:val="-1"/>
                <w:sz w:val="24"/>
                <w:szCs w:val="24"/>
              </w:rPr>
              <w:t>2</w:t>
            </w:r>
          </w:p>
        </w:tc>
      </w:tr>
      <w:tr w:rsidR="00380968" w:rsidRPr="00380968" w:rsidTr="0090066A">
        <w:trPr>
          <w:jc w:val="center"/>
        </w:trPr>
        <w:tc>
          <w:tcPr>
            <w:tcW w:w="5968" w:type="dxa"/>
            <w:gridSpan w:val="2"/>
            <w:vAlign w:val="center"/>
          </w:tcPr>
          <w:p w:rsidR="00427783" w:rsidRPr="00380968" w:rsidRDefault="00427783" w:rsidP="00561F84">
            <w:pPr>
              <w:rPr>
                <w:spacing w:val="-1"/>
                <w:sz w:val="24"/>
                <w:szCs w:val="24"/>
              </w:rPr>
            </w:pPr>
            <w:r w:rsidRPr="00380968">
              <w:rPr>
                <w:spacing w:val="-1"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134" w:type="dxa"/>
            <w:vAlign w:val="center"/>
          </w:tcPr>
          <w:p w:rsidR="00427783" w:rsidRPr="00380968" w:rsidRDefault="00561F84" w:rsidP="00811453">
            <w:pPr>
              <w:jc w:val="center"/>
              <w:rPr>
                <w:spacing w:val="-1"/>
                <w:sz w:val="24"/>
                <w:szCs w:val="24"/>
              </w:rPr>
            </w:pPr>
            <w:r w:rsidRPr="00380968">
              <w:rPr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79" w:type="dxa"/>
            <w:vAlign w:val="center"/>
          </w:tcPr>
          <w:p w:rsidR="00427783" w:rsidRPr="00380968" w:rsidRDefault="00A07ED2" w:rsidP="00811453">
            <w:pPr>
              <w:jc w:val="center"/>
              <w:rPr>
                <w:spacing w:val="-1"/>
                <w:sz w:val="24"/>
                <w:szCs w:val="24"/>
              </w:rPr>
            </w:pPr>
            <w:r w:rsidRPr="00380968">
              <w:rPr>
                <w:spacing w:val="-1"/>
                <w:sz w:val="24"/>
                <w:szCs w:val="24"/>
              </w:rPr>
              <w:t>+</w:t>
            </w:r>
          </w:p>
        </w:tc>
      </w:tr>
      <w:tr w:rsidR="00380968" w:rsidRPr="00380968" w:rsidTr="0090066A">
        <w:trPr>
          <w:jc w:val="center"/>
        </w:trPr>
        <w:tc>
          <w:tcPr>
            <w:tcW w:w="5968" w:type="dxa"/>
            <w:gridSpan w:val="2"/>
            <w:vAlign w:val="center"/>
          </w:tcPr>
          <w:p w:rsidR="00427783" w:rsidRPr="00380968" w:rsidRDefault="00427783" w:rsidP="00AF2D8B">
            <w:pPr>
              <w:rPr>
                <w:b/>
                <w:spacing w:val="-1"/>
                <w:sz w:val="24"/>
                <w:szCs w:val="24"/>
              </w:rPr>
            </w:pPr>
            <w:r w:rsidRPr="00380968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427783" w:rsidRPr="00380968" w:rsidRDefault="001A3C18" w:rsidP="00AF2D8B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128</w:t>
            </w:r>
          </w:p>
        </w:tc>
        <w:tc>
          <w:tcPr>
            <w:tcW w:w="1179" w:type="dxa"/>
            <w:vAlign w:val="center"/>
          </w:tcPr>
          <w:p w:rsidR="00427783" w:rsidRPr="00380968" w:rsidRDefault="001A3C18" w:rsidP="001A3C18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128</w:t>
            </w:r>
          </w:p>
        </w:tc>
      </w:tr>
      <w:tr w:rsidR="00380968" w:rsidRPr="00380968" w:rsidTr="0090066A">
        <w:trPr>
          <w:jc w:val="center"/>
        </w:trPr>
        <w:tc>
          <w:tcPr>
            <w:tcW w:w="3320" w:type="dxa"/>
            <w:vMerge w:val="restart"/>
            <w:vAlign w:val="center"/>
          </w:tcPr>
          <w:p w:rsidR="00427783" w:rsidRPr="00380968" w:rsidRDefault="00427783" w:rsidP="00AF2D8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80968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648" w:type="dxa"/>
            <w:vAlign w:val="center"/>
          </w:tcPr>
          <w:p w:rsidR="00427783" w:rsidRPr="00380968" w:rsidRDefault="00427783" w:rsidP="00AF2D8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80968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:rsidR="00427783" w:rsidRPr="00380968" w:rsidRDefault="001A3C18" w:rsidP="001A3C18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144</w:t>
            </w:r>
          </w:p>
        </w:tc>
        <w:tc>
          <w:tcPr>
            <w:tcW w:w="1179" w:type="dxa"/>
            <w:vAlign w:val="center"/>
          </w:tcPr>
          <w:p w:rsidR="00427783" w:rsidRPr="00380968" w:rsidRDefault="00427783" w:rsidP="001A3C1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80968">
              <w:rPr>
                <w:b/>
                <w:spacing w:val="-1"/>
                <w:sz w:val="24"/>
                <w:szCs w:val="24"/>
              </w:rPr>
              <w:t>1</w:t>
            </w:r>
            <w:r w:rsidR="001A3C18">
              <w:rPr>
                <w:b/>
                <w:spacing w:val="-1"/>
                <w:sz w:val="24"/>
                <w:szCs w:val="24"/>
              </w:rPr>
              <w:t>44</w:t>
            </w:r>
          </w:p>
        </w:tc>
      </w:tr>
      <w:tr w:rsidR="00380968" w:rsidRPr="00380968" w:rsidTr="0090066A">
        <w:trPr>
          <w:jc w:val="center"/>
        </w:trPr>
        <w:tc>
          <w:tcPr>
            <w:tcW w:w="3320" w:type="dxa"/>
            <w:vMerge/>
            <w:vAlign w:val="center"/>
          </w:tcPr>
          <w:p w:rsidR="00427783" w:rsidRPr="00380968" w:rsidRDefault="00427783" w:rsidP="00AF2D8B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427783" w:rsidRPr="00380968" w:rsidRDefault="00427783" w:rsidP="00AF2D8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80968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427783" w:rsidRPr="00380968" w:rsidRDefault="001A3C18" w:rsidP="00AF2D8B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:rsidR="00427783" w:rsidRPr="00380968" w:rsidRDefault="00427783" w:rsidP="001A3C1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80968">
              <w:rPr>
                <w:b/>
                <w:spacing w:val="-1"/>
                <w:sz w:val="24"/>
                <w:szCs w:val="24"/>
              </w:rPr>
              <w:t xml:space="preserve">  </w:t>
            </w:r>
            <w:r w:rsidR="001A3C18">
              <w:rPr>
                <w:b/>
                <w:spacing w:val="-1"/>
                <w:sz w:val="24"/>
                <w:szCs w:val="24"/>
              </w:rPr>
              <w:t>4</w:t>
            </w:r>
          </w:p>
        </w:tc>
      </w:tr>
    </w:tbl>
    <w:p w:rsidR="007C37AF" w:rsidRPr="00361010" w:rsidRDefault="007C37AF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0A1C7F" w:rsidRDefault="000A1C7F" w:rsidP="00601C32">
      <w:pPr>
        <w:jc w:val="both"/>
        <w:rPr>
          <w:color w:val="000000"/>
          <w:spacing w:val="-1"/>
          <w:sz w:val="24"/>
          <w:szCs w:val="24"/>
        </w:rPr>
      </w:pPr>
    </w:p>
    <w:p w:rsidR="002B4E30" w:rsidRPr="00601C32" w:rsidRDefault="00FD551A" w:rsidP="00601C32">
      <w:pPr>
        <w:jc w:val="both"/>
        <w:rPr>
          <w:caps/>
          <w:color w:val="000000"/>
          <w:spacing w:val="-1"/>
          <w:sz w:val="24"/>
          <w:szCs w:val="24"/>
        </w:rPr>
      </w:pPr>
      <w:r w:rsidRPr="00601C32">
        <w:rPr>
          <w:color w:val="000000"/>
          <w:spacing w:val="-1"/>
          <w:sz w:val="24"/>
          <w:szCs w:val="24"/>
        </w:rPr>
        <w:t>4.</w:t>
      </w:r>
      <w:r w:rsidR="002B4E30" w:rsidRPr="00601C32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410"/>
        <w:gridCol w:w="5245"/>
        <w:gridCol w:w="1343"/>
      </w:tblGrid>
      <w:tr w:rsidR="005A5DAF" w:rsidRPr="00361010" w:rsidTr="006E22D6">
        <w:trPr>
          <w:cantSplit/>
          <w:trHeight w:val="556"/>
          <w:jc w:val="center"/>
        </w:trPr>
        <w:tc>
          <w:tcPr>
            <w:tcW w:w="634" w:type="dxa"/>
            <w:vAlign w:val="center"/>
          </w:tcPr>
          <w:p w:rsidR="005A5DAF" w:rsidRPr="00361010" w:rsidRDefault="005A5DAF" w:rsidP="00601C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601C32" w:rsidRDefault="005A5DAF" w:rsidP="00AF2D8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color w:val="000000"/>
                <w:spacing w:val="-1"/>
                <w:sz w:val="24"/>
                <w:szCs w:val="24"/>
              </w:rPr>
              <w:t xml:space="preserve">Тема </w:t>
            </w:r>
          </w:p>
          <w:p w:rsidR="005A5DAF" w:rsidRPr="00361010" w:rsidRDefault="005A5DAF" w:rsidP="00AF2D8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color w:val="000000"/>
                <w:spacing w:val="-1"/>
                <w:sz w:val="24"/>
                <w:szCs w:val="24"/>
              </w:rPr>
              <w:t>(раздел)</w:t>
            </w:r>
          </w:p>
        </w:tc>
        <w:tc>
          <w:tcPr>
            <w:tcW w:w="5245" w:type="dxa"/>
            <w:vAlign w:val="center"/>
          </w:tcPr>
          <w:p w:rsidR="005A5DAF" w:rsidRPr="00361010" w:rsidRDefault="005A5DAF" w:rsidP="00AF2D8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343" w:type="dxa"/>
            <w:vAlign w:val="center"/>
          </w:tcPr>
          <w:p w:rsidR="005A5DAF" w:rsidRPr="00361010" w:rsidRDefault="002E48F1" w:rsidP="00AF2D8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 контроля</w:t>
            </w:r>
          </w:p>
          <w:p w:rsidR="005A5DAF" w:rsidRPr="00361010" w:rsidRDefault="005A5DAF" w:rsidP="00AF2D8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5DAF" w:rsidRPr="00361010" w:rsidTr="006E22D6">
        <w:trPr>
          <w:jc w:val="center"/>
        </w:trPr>
        <w:tc>
          <w:tcPr>
            <w:tcW w:w="634" w:type="dxa"/>
          </w:tcPr>
          <w:p w:rsidR="005A5DAF" w:rsidRPr="00361010" w:rsidRDefault="005A5DAF" w:rsidP="0077794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61010">
              <w:rPr>
                <w:color w:val="000000"/>
                <w:spacing w:val="-1"/>
                <w:sz w:val="24"/>
                <w:szCs w:val="24"/>
              </w:rPr>
              <w:t>1</w:t>
            </w:r>
            <w:r w:rsidR="005A66B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A5DAF" w:rsidRPr="00361010" w:rsidRDefault="00DA2D43" w:rsidP="00DA2D4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управления тренировочным процессом</w:t>
            </w:r>
          </w:p>
        </w:tc>
        <w:tc>
          <w:tcPr>
            <w:tcW w:w="5245" w:type="dxa"/>
            <w:vAlign w:val="center"/>
          </w:tcPr>
          <w:p w:rsidR="00DA2D43" w:rsidRDefault="00533D91" w:rsidP="00533D91">
            <w:pPr>
              <w:pStyle w:val="a3"/>
              <w:ind w:left="30"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2D43">
              <w:rPr>
                <w:sz w:val="24"/>
                <w:szCs w:val="24"/>
              </w:rPr>
              <w:t>Понятие о технологии управления тренировочным процессом</w:t>
            </w:r>
          </w:p>
          <w:p w:rsidR="00533D91" w:rsidRDefault="00DA2D43" w:rsidP="00533D91">
            <w:pPr>
              <w:pStyle w:val="a3"/>
              <w:ind w:left="30"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Виды и содержание процессов управления </w:t>
            </w:r>
            <w:r w:rsidR="0034670B" w:rsidRPr="00533D91">
              <w:rPr>
                <w:sz w:val="24"/>
                <w:szCs w:val="24"/>
              </w:rPr>
              <w:t xml:space="preserve"> </w:t>
            </w:r>
          </w:p>
          <w:p w:rsidR="00DA2D43" w:rsidRPr="00533D91" w:rsidRDefault="00DA2D43" w:rsidP="00533D91">
            <w:pPr>
              <w:pStyle w:val="a3"/>
              <w:ind w:left="30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 Роль информации в управлении тренировочным процессом</w:t>
            </w:r>
          </w:p>
          <w:p w:rsidR="00533D91" w:rsidRDefault="00533D91" w:rsidP="00DA2D43">
            <w:pPr>
              <w:pStyle w:val="a3"/>
              <w:ind w:left="30"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2D43">
              <w:rPr>
                <w:sz w:val="24"/>
                <w:szCs w:val="24"/>
              </w:rPr>
              <w:t>Прогнозирование в спорте. Методы прогнозирования</w:t>
            </w:r>
          </w:p>
          <w:p w:rsidR="00D5342F" w:rsidRDefault="00D5342F" w:rsidP="00DA2D43">
            <w:pPr>
              <w:pStyle w:val="a3"/>
              <w:ind w:left="30"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Моделирование в системе управления тренировочным процессом</w:t>
            </w:r>
          </w:p>
          <w:p w:rsidR="00D5342F" w:rsidRPr="00533D91" w:rsidRDefault="00D5342F" w:rsidP="00DA2D43">
            <w:pPr>
              <w:pStyle w:val="a3"/>
              <w:ind w:left="30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85F67">
              <w:rPr>
                <w:sz w:val="24"/>
                <w:szCs w:val="24"/>
              </w:rPr>
              <w:t xml:space="preserve"> Планирование и программирование компонентов спортивной тренировки</w:t>
            </w:r>
          </w:p>
        </w:tc>
        <w:tc>
          <w:tcPr>
            <w:tcW w:w="1343" w:type="dxa"/>
          </w:tcPr>
          <w:p w:rsidR="005A5DAF" w:rsidRDefault="006E22D6" w:rsidP="005A66B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Опрос</w:t>
            </w:r>
          </w:p>
          <w:p w:rsidR="008E75E4" w:rsidRPr="005A66B0" w:rsidRDefault="008E75E4" w:rsidP="005A66B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E75E4" w:rsidRPr="00361010" w:rsidTr="006E22D6">
        <w:trPr>
          <w:jc w:val="center"/>
        </w:trPr>
        <w:tc>
          <w:tcPr>
            <w:tcW w:w="634" w:type="dxa"/>
          </w:tcPr>
          <w:p w:rsidR="008E75E4" w:rsidRPr="00361010" w:rsidRDefault="008E75E4" w:rsidP="008E75E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E75E4" w:rsidRPr="00361010" w:rsidRDefault="008E75E4" w:rsidP="008E75E4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 в системе подготовки спортсменов</w:t>
            </w:r>
          </w:p>
        </w:tc>
        <w:tc>
          <w:tcPr>
            <w:tcW w:w="5245" w:type="dxa"/>
            <w:vAlign w:val="center"/>
          </w:tcPr>
          <w:p w:rsidR="008E75E4" w:rsidRDefault="008E75E4" w:rsidP="008E75E4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прогнозов и методы прогнозирования</w:t>
            </w:r>
          </w:p>
          <w:p w:rsidR="008E75E4" w:rsidRDefault="008E75E4" w:rsidP="008E75E4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Этапы прогнозирования</w:t>
            </w:r>
          </w:p>
          <w:p w:rsidR="008E75E4" w:rsidRPr="00533D91" w:rsidRDefault="008E75E4" w:rsidP="008E75E4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Оперативное, текущее, этапное, долгосрочное прогнозирование</w:t>
            </w:r>
          </w:p>
        </w:tc>
        <w:tc>
          <w:tcPr>
            <w:tcW w:w="1343" w:type="dxa"/>
          </w:tcPr>
          <w:p w:rsidR="008E75E4" w:rsidRDefault="008E75E4" w:rsidP="008E75E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17CC">
              <w:rPr>
                <w:color w:val="000000"/>
                <w:spacing w:val="-1"/>
                <w:sz w:val="24"/>
                <w:szCs w:val="24"/>
              </w:rPr>
              <w:t>Опрос</w:t>
            </w:r>
          </w:p>
          <w:p w:rsidR="006D3131" w:rsidRPr="000F17CC" w:rsidRDefault="006D3131" w:rsidP="008E75E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Практическое задание</w:t>
            </w:r>
          </w:p>
        </w:tc>
      </w:tr>
      <w:tr w:rsidR="008E75E4" w:rsidRPr="00361010" w:rsidTr="006E22D6">
        <w:trPr>
          <w:jc w:val="center"/>
        </w:trPr>
        <w:tc>
          <w:tcPr>
            <w:tcW w:w="634" w:type="dxa"/>
          </w:tcPr>
          <w:p w:rsidR="008E75E4" w:rsidRPr="00361010" w:rsidRDefault="008E75E4" w:rsidP="008E75E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E75E4" w:rsidRPr="00361010" w:rsidRDefault="008E75E4" w:rsidP="008E75E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в системе подготовки спортсменов</w:t>
            </w:r>
          </w:p>
        </w:tc>
        <w:tc>
          <w:tcPr>
            <w:tcW w:w="5245" w:type="dxa"/>
            <w:vAlign w:val="center"/>
          </w:tcPr>
          <w:p w:rsidR="008E75E4" w:rsidRDefault="008E75E4" w:rsidP="008E75E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Модели соревновательной деятельности</w:t>
            </w:r>
          </w:p>
          <w:p w:rsidR="008E75E4" w:rsidRDefault="008E75E4" w:rsidP="008E75E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Модели подготовленности спортсмена</w:t>
            </w:r>
          </w:p>
          <w:p w:rsidR="008E75E4" w:rsidRDefault="008E75E4" w:rsidP="008E75E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Морфофункциональные модели</w:t>
            </w:r>
          </w:p>
          <w:p w:rsidR="008E75E4" w:rsidRPr="00412C95" w:rsidRDefault="008E75E4" w:rsidP="00D76982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Модели компонентов структуры тренировочного процесса</w:t>
            </w:r>
          </w:p>
        </w:tc>
        <w:tc>
          <w:tcPr>
            <w:tcW w:w="1343" w:type="dxa"/>
          </w:tcPr>
          <w:p w:rsidR="008E75E4" w:rsidRDefault="008E75E4" w:rsidP="008E75E4">
            <w:r w:rsidRPr="000F17CC">
              <w:rPr>
                <w:color w:val="000000"/>
                <w:spacing w:val="-1"/>
                <w:sz w:val="24"/>
                <w:szCs w:val="24"/>
              </w:rPr>
              <w:t>Опрос Практическое задание</w:t>
            </w:r>
          </w:p>
        </w:tc>
      </w:tr>
      <w:tr w:rsidR="008E75E4" w:rsidRPr="00361010" w:rsidTr="006E22D6">
        <w:trPr>
          <w:jc w:val="center"/>
        </w:trPr>
        <w:tc>
          <w:tcPr>
            <w:tcW w:w="634" w:type="dxa"/>
          </w:tcPr>
          <w:p w:rsidR="008E75E4" w:rsidRPr="00361010" w:rsidRDefault="008E75E4" w:rsidP="008E75E4">
            <w:pPr>
              <w:jc w:val="center"/>
              <w:rPr>
                <w:i/>
                <w:sz w:val="24"/>
                <w:szCs w:val="24"/>
              </w:rPr>
            </w:pPr>
            <w:r w:rsidRPr="0036101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E75E4" w:rsidRPr="00361010" w:rsidRDefault="008E75E4" w:rsidP="008E75E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 системе подготовки спортсменов</w:t>
            </w:r>
          </w:p>
        </w:tc>
        <w:tc>
          <w:tcPr>
            <w:tcW w:w="5245" w:type="dxa"/>
          </w:tcPr>
          <w:p w:rsidR="008E75E4" w:rsidRDefault="008E75E4" w:rsidP="008E7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Методологические аспекты контроля в спорте</w:t>
            </w:r>
          </w:p>
          <w:p w:rsidR="008E75E4" w:rsidRDefault="008E75E4" w:rsidP="008E7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контроля в подготовке спортсмена</w:t>
            </w:r>
          </w:p>
          <w:p w:rsidR="008E75E4" w:rsidRDefault="008E75E4" w:rsidP="008E7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Методы получения, обработки и проверки информации</w:t>
            </w:r>
          </w:p>
          <w:p w:rsidR="008E75E4" w:rsidRPr="00412C95" w:rsidRDefault="008E75E4" w:rsidP="008E7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Типы обратной связи</w:t>
            </w:r>
          </w:p>
        </w:tc>
        <w:tc>
          <w:tcPr>
            <w:tcW w:w="1343" w:type="dxa"/>
          </w:tcPr>
          <w:p w:rsidR="008E75E4" w:rsidRDefault="008E75E4" w:rsidP="008E75E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17CC">
              <w:rPr>
                <w:color w:val="000000"/>
                <w:spacing w:val="-1"/>
                <w:sz w:val="24"/>
                <w:szCs w:val="24"/>
              </w:rPr>
              <w:t>Опрос</w:t>
            </w:r>
          </w:p>
          <w:p w:rsidR="006D3131" w:rsidRPr="000F17CC" w:rsidRDefault="006D3131" w:rsidP="008E75E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Практическое задание</w:t>
            </w:r>
          </w:p>
        </w:tc>
      </w:tr>
      <w:tr w:rsidR="008E75E4" w:rsidRPr="00361010" w:rsidTr="006E22D6">
        <w:trPr>
          <w:jc w:val="center"/>
        </w:trPr>
        <w:tc>
          <w:tcPr>
            <w:tcW w:w="634" w:type="dxa"/>
          </w:tcPr>
          <w:p w:rsidR="008E75E4" w:rsidRPr="00361010" w:rsidRDefault="008E75E4" w:rsidP="008E75E4">
            <w:pPr>
              <w:jc w:val="both"/>
              <w:rPr>
                <w:sz w:val="24"/>
                <w:szCs w:val="24"/>
              </w:rPr>
            </w:pPr>
            <w:r w:rsidRPr="00361010"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2410" w:type="dxa"/>
          </w:tcPr>
          <w:p w:rsidR="008E75E4" w:rsidRPr="00361010" w:rsidRDefault="008E75E4" w:rsidP="008E75E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тренировочного процесса</w:t>
            </w:r>
          </w:p>
        </w:tc>
        <w:tc>
          <w:tcPr>
            <w:tcW w:w="5245" w:type="dxa"/>
          </w:tcPr>
          <w:p w:rsidR="008E75E4" w:rsidRDefault="008E75E4" w:rsidP="008E75E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Основные положения планирования тренировочного процесса </w:t>
            </w:r>
          </w:p>
          <w:p w:rsidR="008E75E4" w:rsidRDefault="008E75E4" w:rsidP="008E75E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Предпосылки планирования, требования к планированию тренировочного процесса</w:t>
            </w:r>
          </w:p>
          <w:p w:rsidR="008E75E4" w:rsidRDefault="008E75E4" w:rsidP="008E75E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планирования</w:t>
            </w:r>
          </w:p>
          <w:p w:rsidR="008E75E4" w:rsidRPr="00361010" w:rsidRDefault="008E75E4" w:rsidP="008E75E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Документы планирования</w:t>
            </w:r>
          </w:p>
        </w:tc>
        <w:tc>
          <w:tcPr>
            <w:tcW w:w="1343" w:type="dxa"/>
          </w:tcPr>
          <w:p w:rsidR="008E75E4" w:rsidRDefault="008E75E4" w:rsidP="008E75E4">
            <w:r w:rsidRPr="000F17CC">
              <w:rPr>
                <w:color w:val="000000"/>
                <w:spacing w:val="-1"/>
                <w:sz w:val="24"/>
                <w:szCs w:val="24"/>
              </w:rPr>
              <w:t>Опрос Практическое задание</w:t>
            </w:r>
          </w:p>
        </w:tc>
      </w:tr>
      <w:tr w:rsidR="00723AB7" w:rsidRPr="00361010" w:rsidTr="006E22D6">
        <w:trPr>
          <w:jc w:val="center"/>
        </w:trPr>
        <w:tc>
          <w:tcPr>
            <w:tcW w:w="634" w:type="dxa"/>
          </w:tcPr>
          <w:p w:rsidR="00723AB7" w:rsidRPr="00361010" w:rsidRDefault="00723AB7" w:rsidP="008E7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23AB7" w:rsidRDefault="00723AB7" w:rsidP="008E7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в спортивной тренировке</w:t>
            </w:r>
          </w:p>
        </w:tc>
        <w:tc>
          <w:tcPr>
            <w:tcW w:w="5245" w:type="dxa"/>
          </w:tcPr>
          <w:p w:rsidR="00723AB7" w:rsidRDefault="00723AB7" w:rsidP="00480AF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0AF9">
              <w:rPr>
                <w:sz w:val="24"/>
                <w:szCs w:val="24"/>
              </w:rPr>
              <w:t>Виды адаптации: к</w:t>
            </w:r>
            <w:r>
              <w:rPr>
                <w:sz w:val="24"/>
                <w:szCs w:val="24"/>
              </w:rPr>
              <w:t>раткосрочная адаптация</w:t>
            </w:r>
            <w:r w:rsidR="00480AF9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олгосрочная адаптация</w:t>
            </w:r>
            <w:r w:rsidR="00480AF9">
              <w:rPr>
                <w:sz w:val="24"/>
                <w:szCs w:val="24"/>
              </w:rPr>
              <w:t>, адаптация</w:t>
            </w:r>
          </w:p>
          <w:p w:rsidR="00480AF9" w:rsidRDefault="00480AF9" w:rsidP="00480AF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Адаптация функциональных систем организма спортсменов к физическим нагрузкам</w:t>
            </w:r>
          </w:p>
        </w:tc>
        <w:tc>
          <w:tcPr>
            <w:tcW w:w="1343" w:type="dxa"/>
          </w:tcPr>
          <w:p w:rsidR="00723AB7" w:rsidRPr="000F17CC" w:rsidRDefault="00480AF9" w:rsidP="008E75E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Опрос</w:t>
            </w:r>
          </w:p>
        </w:tc>
      </w:tr>
      <w:tr w:rsidR="00480AF9" w:rsidRPr="00361010" w:rsidTr="006E22D6">
        <w:trPr>
          <w:jc w:val="center"/>
        </w:trPr>
        <w:tc>
          <w:tcPr>
            <w:tcW w:w="634" w:type="dxa"/>
          </w:tcPr>
          <w:p w:rsidR="00480AF9" w:rsidRDefault="00480AF9" w:rsidP="00480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480AF9" w:rsidRPr="002B7CAB" w:rsidRDefault="00480AF9" w:rsidP="00480AF9">
            <w:pPr>
              <w:jc w:val="both"/>
              <w:rPr>
                <w:sz w:val="24"/>
                <w:szCs w:val="24"/>
              </w:rPr>
            </w:pPr>
            <w:r w:rsidRPr="002B7CAB">
              <w:rPr>
                <w:sz w:val="24"/>
                <w:szCs w:val="24"/>
              </w:rPr>
              <w:t>Экстремальные условия в системе подготовки спортсмена</w:t>
            </w:r>
          </w:p>
        </w:tc>
        <w:tc>
          <w:tcPr>
            <w:tcW w:w="5245" w:type="dxa"/>
          </w:tcPr>
          <w:p w:rsidR="00480AF9" w:rsidRDefault="00480AF9" w:rsidP="00480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Среднегорье и искусственная гипоксия в системе подготовки</w:t>
            </w:r>
          </w:p>
          <w:p w:rsidR="00480AF9" w:rsidRDefault="00480AF9" w:rsidP="00480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спортсменов в условиях высоких и низких температур</w:t>
            </w:r>
          </w:p>
          <w:p w:rsidR="00480AF9" w:rsidRPr="002B7CAB" w:rsidRDefault="00480AF9" w:rsidP="00480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Спортсмены в условиях нарушения циркадных ритмов</w:t>
            </w:r>
          </w:p>
        </w:tc>
        <w:tc>
          <w:tcPr>
            <w:tcW w:w="1343" w:type="dxa"/>
          </w:tcPr>
          <w:p w:rsidR="00480AF9" w:rsidRPr="0077794D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опрос</w:t>
            </w:r>
          </w:p>
        </w:tc>
      </w:tr>
    </w:tbl>
    <w:p w:rsidR="0034670B" w:rsidRDefault="0034670B" w:rsidP="00FD551A">
      <w:pPr>
        <w:shd w:val="clear" w:color="auto" w:fill="FFFFFF"/>
        <w:jc w:val="both"/>
        <w:rPr>
          <w:i/>
          <w:sz w:val="24"/>
          <w:szCs w:val="24"/>
        </w:rPr>
      </w:pPr>
    </w:p>
    <w:p w:rsidR="007573A5" w:rsidRDefault="007573A5" w:rsidP="00FD551A">
      <w:pPr>
        <w:shd w:val="clear" w:color="auto" w:fill="FFFFFF"/>
        <w:jc w:val="both"/>
        <w:rPr>
          <w:i/>
          <w:sz w:val="24"/>
          <w:szCs w:val="24"/>
        </w:rPr>
      </w:pPr>
    </w:p>
    <w:p w:rsidR="00221483" w:rsidRPr="00361010" w:rsidRDefault="000C2DF6" w:rsidP="00E66FB1">
      <w:pPr>
        <w:rPr>
          <w:sz w:val="24"/>
          <w:szCs w:val="24"/>
        </w:rPr>
      </w:pPr>
      <w:r w:rsidRPr="00361010">
        <w:rPr>
          <w:sz w:val="24"/>
          <w:szCs w:val="24"/>
        </w:rPr>
        <w:t xml:space="preserve"> 5.</w:t>
      </w:r>
      <w:r w:rsidR="00221483" w:rsidRPr="00361010">
        <w:rPr>
          <w:sz w:val="24"/>
          <w:szCs w:val="24"/>
        </w:rPr>
        <w:t>ТЕМАТИЧЕСКИЙ ПЛАН</w:t>
      </w:r>
      <w:r w:rsidR="00222CE5" w:rsidRPr="00361010">
        <w:rPr>
          <w:sz w:val="24"/>
          <w:szCs w:val="24"/>
        </w:rPr>
        <w:t xml:space="preserve"> ДИСЦИПЛИНЫ</w:t>
      </w:r>
      <w:r w:rsidR="00221483" w:rsidRPr="00361010">
        <w:rPr>
          <w:sz w:val="24"/>
          <w:szCs w:val="24"/>
        </w:rPr>
        <w:t>:</w:t>
      </w:r>
    </w:p>
    <w:p w:rsidR="00221483" w:rsidRPr="003D0F01" w:rsidRDefault="00221483" w:rsidP="003D0F01">
      <w:pPr>
        <w:jc w:val="center"/>
        <w:rPr>
          <w:i/>
          <w:sz w:val="24"/>
          <w:szCs w:val="24"/>
        </w:rPr>
      </w:pPr>
      <w:r w:rsidRPr="003D0F01">
        <w:rPr>
          <w:i/>
          <w:sz w:val="24"/>
          <w:szCs w:val="24"/>
        </w:rPr>
        <w:t>очная форма обучения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709"/>
        <w:gridCol w:w="850"/>
        <w:gridCol w:w="851"/>
      </w:tblGrid>
      <w:tr w:rsidR="003D0F01" w:rsidRPr="00811453" w:rsidTr="003D0F01">
        <w:trPr>
          <w:trHeight w:val="430"/>
        </w:trPr>
        <w:tc>
          <w:tcPr>
            <w:tcW w:w="675" w:type="dxa"/>
            <w:vMerge w:val="restart"/>
            <w:hideMark/>
          </w:tcPr>
          <w:p w:rsidR="003D0F01" w:rsidRPr="00811453" w:rsidRDefault="003D0F01" w:rsidP="00AF2D8B">
            <w:pPr>
              <w:jc w:val="both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hideMark/>
          </w:tcPr>
          <w:p w:rsidR="003D0F01" w:rsidRPr="00811453" w:rsidRDefault="003D0F01" w:rsidP="00AF2D8B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6" w:type="dxa"/>
            <w:gridSpan w:val="4"/>
          </w:tcPr>
          <w:p w:rsidR="003D0F01" w:rsidRPr="00811453" w:rsidRDefault="003D0F01" w:rsidP="00AF2D8B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hideMark/>
          </w:tcPr>
          <w:p w:rsidR="003D0F01" w:rsidRPr="00811453" w:rsidRDefault="003D0F01" w:rsidP="00AF2D8B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Всего</w:t>
            </w:r>
          </w:p>
          <w:p w:rsidR="003D0F01" w:rsidRPr="00811453" w:rsidRDefault="003D0F01" w:rsidP="00AF2D8B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часов</w:t>
            </w:r>
          </w:p>
        </w:tc>
      </w:tr>
      <w:tr w:rsidR="003D0F01" w:rsidRPr="00811453" w:rsidTr="004F3088">
        <w:trPr>
          <w:trHeight w:val="264"/>
        </w:trPr>
        <w:tc>
          <w:tcPr>
            <w:tcW w:w="675" w:type="dxa"/>
            <w:vMerge/>
            <w:hideMark/>
          </w:tcPr>
          <w:p w:rsidR="003D0F01" w:rsidRPr="00811453" w:rsidRDefault="003D0F01" w:rsidP="00AF2D8B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hideMark/>
          </w:tcPr>
          <w:p w:rsidR="003D0F01" w:rsidRPr="00811453" w:rsidRDefault="003D0F01" w:rsidP="00AF2D8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D0F01" w:rsidRPr="00811453" w:rsidRDefault="003D0F01" w:rsidP="004F3088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3D0F01" w:rsidRPr="00811453" w:rsidRDefault="003D0F01" w:rsidP="00AF2D8B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М</w:t>
            </w:r>
          </w:p>
        </w:tc>
        <w:tc>
          <w:tcPr>
            <w:tcW w:w="709" w:type="dxa"/>
            <w:hideMark/>
          </w:tcPr>
          <w:p w:rsidR="003D0F01" w:rsidRPr="00811453" w:rsidRDefault="006D3131" w:rsidP="00AF2D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dxa"/>
            <w:hideMark/>
          </w:tcPr>
          <w:p w:rsidR="003D0F01" w:rsidRPr="00811453" w:rsidRDefault="003D0F01" w:rsidP="00AF2D8B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hideMark/>
          </w:tcPr>
          <w:p w:rsidR="003D0F01" w:rsidRPr="00811453" w:rsidRDefault="003D0F01" w:rsidP="00AF2D8B">
            <w:pPr>
              <w:rPr>
                <w:sz w:val="24"/>
                <w:szCs w:val="24"/>
              </w:rPr>
            </w:pPr>
          </w:p>
        </w:tc>
      </w:tr>
      <w:tr w:rsidR="006D3131" w:rsidRPr="00811453" w:rsidTr="00811453">
        <w:tc>
          <w:tcPr>
            <w:tcW w:w="675" w:type="dxa"/>
            <w:hideMark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6D3131" w:rsidRPr="00361010" w:rsidRDefault="006D3131" w:rsidP="006D313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управления тренировочным процессом</w:t>
            </w:r>
          </w:p>
        </w:tc>
        <w:tc>
          <w:tcPr>
            <w:tcW w:w="708" w:type="dxa"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3131" w:rsidRPr="00811453" w:rsidRDefault="00480AF9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D3131" w:rsidRPr="00811453" w:rsidRDefault="006D3131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03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D3131" w:rsidRPr="00811453" w:rsidRDefault="00480AF9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037">
              <w:rPr>
                <w:sz w:val="24"/>
                <w:szCs w:val="24"/>
              </w:rPr>
              <w:t>4</w:t>
            </w:r>
          </w:p>
        </w:tc>
      </w:tr>
      <w:tr w:rsidR="006D3131" w:rsidRPr="00811453" w:rsidTr="00811453">
        <w:tc>
          <w:tcPr>
            <w:tcW w:w="675" w:type="dxa"/>
            <w:hideMark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6D3131" w:rsidRPr="00361010" w:rsidRDefault="006D3131" w:rsidP="006D3131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 в системе подготовки спортсменов</w:t>
            </w:r>
          </w:p>
        </w:tc>
        <w:tc>
          <w:tcPr>
            <w:tcW w:w="708" w:type="dxa"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3131" w:rsidRPr="00811453" w:rsidRDefault="00710F17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D3131" w:rsidRPr="00811453" w:rsidRDefault="006D3131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03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D3131" w:rsidRPr="00811453" w:rsidRDefault="006D3131" w:rsidP="0071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F17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6D3131" w:rsidRPr="00811453" w:rsidTr="00811453">
        <w:tc>
          <w:tcPr>
            <w:tcW w:w="675" w:type="dxa"/>
            <w:hideMark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6D3131" w:rsidRPr="00361010" w:rsidRDefault="006D3131" w:rsidP="006D313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в системе подготовки спортсменов</w:t>
            </w:r>
          </w:p>
        </w:tc>
        <w:tc>
          <w:tcPr>
            <w:tcW w:w="708" w:type="dxa"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3131" w:rsidRPr="00811453" w:rsidRDefault="00914037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D3131" w:rsidRPr="00811453" w:rsidRDefault="006D3131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03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D3131" w:rsidRPr="00811453" w:rsidRDefault="006D3131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037">
              <w:rPr>
                <w:sz w:val="24"/>
                <w:szCs w:val="24"/>
              </w:rPr>
              <w:t>2</w:t>
            </w:r>
          </w:p>
        </w:tc>
      </w:tr>
      <w:tr w:rsidR="006D3131" w:rsidRPr="00811453" w:rsidTr="00811453">
        <w:tc>
          <w:tcPr>
            <w:tcW w:w="675" w:type="dxa"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6D3131" w:rsidRPr="00361010" w:rsidRDefault="006D3131" w:rsidP="006D31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 системе подготовки спортсменов</w:t>
            </w:r>
          </w:p>
        </w:tc>
        <w:tc>
          <w:tcPr>
            <w:tcW w:w="708" w:type="dxa"/>
          </w:tcPr>
          <w:p w:rsidR="006D3131" w:rsidRPr="00811453" w:rsidRDefault="00480AF9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3131" w:rsidRPr="00811453" w:rsidRDefault="00710F17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D3131" w:rsidRPr="00811453" w:rsidRDefault="006D3131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03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D3131" w:rsidRPr="00811453" w:rsidRDefault="006D3131" w:rsidP="0071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F17">
              <w:rPr>
                <w:sz w:val="24"/>
                <w:szCs w:val="24"/>
              </w:rPr>
              <w:t>2</w:t>
            </w:r>
          </w:p>
        </w:tc>
      </w:tr>
      <w:tr w:rsidR="006D3131" w:rsidRPr="00811453" w:rsidTr="006D3131">
        <w:trPr>
          <w:trHeight w:val="267"/>
        </w:trPr>
        <w:tc>
          <w:tcPr>
            <w:tcW w:w="675" w:type="dxa"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6D3131" w:rsidRPr="00361010" w:rsidRDefault="006D3131" w:rsidP="006D31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тренировочного процесса</w:t>
            </w:r>
          </w:p>
        </w:tc>
        <w:tc>
          <w:tcPr>
            <w:tcW w:w="708" w:type="dxa"/>
          </w:tcPr>
          <w:p w:rsidR="006D3131" w:rsidRPr="00811453" w:rsidRDefault="00480AF9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3131" w:rsidRPr="00811453" w:rsidRDefault="006D3131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3131" w:rsidRPr="00811453" w:rsidRDefault="00710F17" w:rsidP="006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D3131" w:rsidRPr="00811453" w:rsidRDefault="006D3131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03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D3131" w:rsidRPr="00811453" w:rsidRDefault="006D3131" w:rsidP="0071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F17">
              <w:rPr>
                <w:sz w:val="24"/>
                <w:szCs w:val="24"/>
              </w:rPr>
              <w:t>4</w:t>
            </w:r>
          </w:p>
        </w:tc>
      </w:tr>
      <w:tr w:rsidR="00480AF9" w:rsidRPr="00811453" w:rsidTr="006D3131">
        <w:trPr>
          <w:trHeight w:val="267"/>
        </w:trPr>
        <w:tc>
          <w:tcPr>
            <w:tcW w:w="675" w:type="dxa"/>
          </w:tcPr>
          <w:p w:rsidR="00480AF9" w:rsidRPr="00361010" w:rsidRDefault="00480AF9" w:rsidP="00480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480AF9" w:rsidRDefault="00480AF9" w:rsidP="00480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в спортивной тренировке</w:t>
            </w:r>
          </w:p>
        </w:tc>
        <w:tc>
          <w:tcPr>
            <w:tcW w:w="708" w:type="dxa"/>
          </w:tcPr>
          <w:p w:rsidR="00480AF9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0AF9" w:rsidRDefault="00480AF9" w:rsidP="0048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0AF9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80AF9" w:rsidRPr="00811453" w:rsidTr="006D3131">
        <w:trPr>
          <w:trHeight w:val="267"/>
        </w:trPr>
        <w:tc>
          <w:tcPr>
            <w:tcW w:w="675" w:type="dxa"/>
          </w:tcPr>
          <w:p w:rsidR="00480AF9" w:rsidRDefault="00480AF9" w:rsidP="00480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480AF9" w:rsidRPr="002B7CAB" w:rsidRDefault="00480AF9" w:rsidP="00480AF9">
            <w:pPr>
              <w:jc w:val="both"/>
              <w:rPr>
                <w:sz w:val="24"/>
                <w:szCs w:val="24"/>
              </w:rPr>
            </w:pPr>
            <w:r w:rsidRPr="002B7CAB">
              <w:rPr>
                <w:sz w:val="24"/>
                <w:szCs w:val="24"/>
              </w:rPr>
              <w:t>Экстремальные условия в системе подготовки спортсмена</w:t>
            </w:r>
          </w:p>
        </w:tc>
        <w:tc>
          <w:tcPr>
            <w:tcW w:w="708" w:type="dxa"/>
          </w:tcPr>
          <w:p w:rsidR="00480AF9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0AF9" w:rsidRDefault="00480AF9" w:rsidP="0048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80AF9" w:rsidRPr="00811453" w:rsidTr="003D0F01">
        <w:tc>
          <w:tcPr>
            <w:tcW w:w="5637" w:type="dxa"/>
            <w:gridSpan w:val="2"/>
          </w:tcPr>
          <w:p w:rsidR="00480AF9" w:rsidRPr="00811453" w:rsidRDefault="00480AF9" w:rsidP="00480AF9">
            <w:pPr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480AF9" w:rsidRPr="00811453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80AF9" w:rsidRPr="00811453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80AF9" w:rsidRPr="00811453" w:rsidRDefault="00710F1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80AF9" w:rsidRPr="00811453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80AF9" w:rsidRPr="00811453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480AF9" w:rsidRPr="00811453" w:rsidTr="00811453">
        <w:tc>
          <w:tcPr>
            <w:tcW w:w="8613" w:type="dxa"/>
            <w:gridSpan w:val="6"/>
          </w:tcPr>
          <w:p w:rsidR="00480AF9" w:rsidRPr="00811453" w:rsidRDefault="00480AF9" w:rsidP="00480AF9">
            <w:pPr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Под</w:t>
            </w:r>
            <w:r w:rsidRPr="00811453">
              <w:rPr>
                <w:color w:val="000000"/>
                <w:spacing w:val="-1"/>
                <w:sz w:val="24"/>
                <w:szCs w:val="24"/>
              </w:rPr>
              <w:t>готовка к промежуточной аттестации</w:t>
            </w:r>
          </w:p>
        </w:tc>
        <w:tc>
          <w:tcPr>
            <w:tcW w:w="851" w:type="dxa"/>
          </w:tcPr>
          <w:p w:rsidR="00480AF9" w:rsidRPr="00811453" w:rsidRDefault="00480AF9" w:rsidP="00480AF9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18</w:t>
            </w:r>
          </w:p>
        </w:tc>
      </w:tr>
      <w:tr w:rsidR="00480AF9" w:rsidRPr="00811453" w:rsidTr="00811453">
        <w:tc>
          <w:tcPr>
            <w:tcW w:w="8613" w:type="dxa"/>
            <w:gridSpan w:val="6"/>
          </w:tcPr>
          <w:p w:rsidR="00480AF9" w:rsidRPr="00811453" w:rsidRDefault="00480AF9" w:rsidP="0048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Предэкзаменационная консультация</w:t>
            </w:r>
          </w:p>
        </w:tc>
        <w:tc>
          <w:tcPr>
            <w:tcW w:w="851" w:type="dxa"/>
          </w:tcPr>
          <w:p w:rsidR="00480AF9" w:rsidRPr="00811453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0AF9" w:rsidRPr="00A24B90" w:rsidTr="00811453">
        <w:tc>
          <w:tcPr>
            <w:tcW w:w="8613" w:type="dxa"/>
            <w:gridSpan w:val="6"/>
          </w:tcPr>
          <w:p w:rsidR="00480AF9" w:rsidRPr="00811453" w:rsidRDefault="00480AF9" w:rsidP="00480AF9">
            <w:pPr>
              <w:rPr>
                <w:b/>
                <w:sz w:val="24"/>
                <w:szCs w:val="24"/>
              </w:rPr>
            </w:pPr>
            <w:r w:rsidRPr="0081145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80AF9" w:rsidRPr="004F3088" w:rsidRDefault="00480AF9" w:rsidP="0048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 w:rsidR="00B60733" w:rsidRDefault="00B60733" w:rsidP="007F1CD9">
      <w:pPr>
        <w:jc w:val="center"/>
        <w:rPr>
          <w:i/>
          <w:sz w:val="24"/>
          <w:szCs w:val="24"/>
        </w:rPr>
      </w:pPr>
    </w:p>
    <w:p w:rsidR="00221483" w:rsidRDefault="00221483" w:rsidP="007F1CD9">
      <w:pPr>
        <w:jc w:val="center"/>
        <w:rPr>
          <w:i/>
          <w:sz w:val="24"/>
          <w:szCs w:val="24"/>
        </w:rPr>
      </w:pPr>
      <w:r w:rsidRPr="003D0F01">
        <w:rPr>
          <w:i/>
          <w:sz w:val="24"/>
          <w:szCs w:val="24"/>
        </w:rPr>
        <w:t>заочная форма обучения</w:t>
      </w:r>
    </w:p>
    <w:p w:rsidR="00D76982" w:rsidRDefault="00D76982" w:rsidP="007F1CD9">
      <w:pPr>
        <w:jc w:val="center"/>
        <w:rPr>
          <w:i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709"/>
        <w:gridCol w:w="850"/>
        <w:gridCol w:w="851"/>
      </w:tblGrid>
      <w:tr w:rsidR="00D76982" w:rsidRPr="00811453" w:rsidTr="00D15216">
        <w:trPr>
          <w:trHeight w:val="430"/>
        </w:trPr>
        <w:tc>
          <w:tcPr>
            <w:tcW w:w="675" w:type="dxa"/>
            <w:vMerge w:val="restart"/>
            <w:hideMark/>
          </w:tcPr>
          <w:p w:rsidR="00D76982" w:rsidRPr="00811453" w:rsidRDefault="00D76982" w:rsidP="00D15216">
            <w:pPr>
              <w:jc w:val="both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hideMark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6" w:type="dxa"/>
            <w:gridSpan w:val="4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hideMark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Всего</w:t>
            </w:r>
          </w:p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часов</w:t>
            </w:r>
          </w:p>
        </w:tc>
      </w:tr>
      <w:tr w:rsidR="00D76982" w:rsidRPr="00811453" w:rsidTr="00D15216">
        <w:trPr>
          <w:trHeight w:val="264"/>
        </w:trPr>
        <w:tc>
          <w:tcPr>
            <w:tcW w:w="675" w:type="dxa"/>
            <w:vMerge/>
            <w:hideMark/>
          </w:tcPr>
          <w:p w:rsidR="00D76982" w:rsidRPr="00811453" w:rsidRDefault="00D76982" w:rsidP="00D1521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hideMark/>
          </w:tcPr>
          <w:p w:rsidR="00D76982" w:rsidRPr="00811453" w:rsidRDefault="00D76982" w:rsidP="00D152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М</w:t>
            </w:r>
          </w:p>
        </w:tc>
        <w:tc>
          <w:tcPr>
            <w:tcW w:w="709" w:type="dxa"/>
            <w:hideMark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dxa"/>
            <w:hideMark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hideMark/>
          </w:tcPr>
          <w:p w:rsidR="00D76982" w:rsidRPr="00811453" w:rsidRDefault="00D76982" w:rsidP="00D15216">
            <w:pPr>
              <w:rPr>
                <w:sz w:val="24"/>
                <w:szCs w:val="24"/>
              </w:rPr>
            </w:pPr>
          </w:p>
        </w:tc>
      </w:tr>
      <w:tr w:rsidR="00D76982" w:rsidRPr="00811453" w:rsidTr="00D15216">
        <w:tc>
          <w:tcPr>
            <w:tcW w:w="675" w:type="dxa"/>
            <w:hideMark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76982" w:rsidRPr="00361010" w:rsidRDefault="00D76982" w:rsidP="00D1521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управления тренировочным процессом</w:t>
            </w:r>
          </w:p>
        </w:tc>
        <w:tc>
          <w:tcPr>
            <w:tcW w:w="708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6982" w:rsidRPr="00811453" w:rsidRDefault="00914037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6982" w:rsidRPr="00811453" w:rsidRDefault="00914037" w:rsidP="00D7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76982" w:rsidRPr="00811453" w:rsidRDefault="00914037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6982" w:rsidRPr="00811453" w:rsidTr="00D15216">
        <w:tc>
          <w:tcPr>
            <w:tcW w:w="675" w:type="dxa"/>
            <w:hideMark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D76982" w:rsidRPr="00361010" w:rsidRDefault="00D76982" w:rsidP="00D15216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 в системе подготовки спортсменов</w:t>
            </w:r>
          </w:p>
        </w:tc>
        <w:tc>
          <w:tcPr>
            <w:tcW w:w="708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6982" w:rsidRPr="00811453" w:rsidRDefault="00D76982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03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6982" w:rsidRPr="00811453" w:rsidRDefault="00D76982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037">
              <w:rPr>
                <w:sz w:val="24"/>
                <w:szCs w:val="24"/>
              </w:rPr>
              <w:t>3</w:t>
            </w:r>
          </w:p>
        </w:tc>
      </w:tr>
      <w:tr w:rsidR="00D76982" w:rsidRPr="00811453" w:rsidTr="00D15216">
        <w:tc>
          <w:tcPr>
            <w:tcW w:w="675" w:type="dxa"/>
            <w:hideMark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76982" w:rsidRPr="00361010" w:rsidRDefault="00D76982" w:rsidP="00D1521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в системе подготовки спортсменов</w:t>
            </w:r>
          </w:p>
        </w:tc>
        <w:tc>
          <w:tcPr>
            <w:tcW w:w="708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6982" w:rsidRPr="00811453" w:rsidRDefault="00D76982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03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6982" w:rsidRPr="00811453" w:rsidRDefault="00914037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76982" w:rsidRPr="00811453" w:rsidTr="00D15216">
        <w:tc>
          <w:tcPr>
            <w:tcW w:w="675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D76982" w:rsidRPr="00361010" w:rsidRDefault="00D76982" w:rsidP="00D1521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 системе подготовки спортсменов</w:t>
            </w:r>
          </w:p>
        </w:tc>
        <w:tc>
          <w:tcPr>
            <w:tcW w:w="708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6982" w:rsidRPr="00811453" w:rsidRDefault="00914037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6982" w:rsidRPr="00811453" w:rsidRDefault="00D76982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03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6982" w:rsidRPr="00811453" w:rsidRDefault="00914037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76982" w:rsidRPr="00811453" w:rsidTr="00D15216">
        <w:trPr>
          <w:trHeight w:val="267"/>
        </w:trPr>
        <w:tc>
          <w:tcPr>
            <w:tcW w:w="675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D76982" w:rsidRPr="00361010" w:rsidRDefault="00D76982" w:rsidP="00D1521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тренировочного процесса</w:t>
            </w:r>
          </w:p>
        </w:tc>
        <w:tc>
          <w:tcPr>
            <w:tcW w:w="708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6982" w:rsidRPr="00811453" w:rsidRDefault="00D76982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6982" w:rsidRPr="00811453" w:rsidRDefault="00D76982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03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76982" w:rsidRPr="00811453" w:rsidRDefault="00914037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80AF9" w:rsidRPr="00811453" w:rsidTr="00D15216">
        <w:trPr>
          <w:trHeight w:val="267"/>
        </w:trPr>
        <w:tc>
          <w:tcPr>
            <w:tcW w:w="675" w:type="dxa"/>
          </w:tcPr>
          <w:p w:rsidR="00480AF9" w:rsidRPr="00361010" w:rsidRDefault="00480AF9" w:rsidP="00480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480AF9" w:rsidRDefault="00480AF9" w:rsidP="00480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в спортивной тренировке</w:t>
            </w:r>
          </w:p>
        </w:tc>
        <w:tc>
          <w:tcPr>
            <w:tcW w:w="708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80AF9" w:rsidRPr="00811453" w:rsidTr="00D15216">
        <w:trPr>
          <w:trHeight w:val="267"/>
        </w:trPr>
        <w:tc>
          <w:tcPr>
            <w:tcW w:w="675" w:type="dxa"/>
          </w:tcPr>
          <w:p w:rsidR="00480AF9" w:rsidRDefault="00480AF9" w:rsidP="00480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480AF9" w:rsidRPr="002B7CAB" w:rsidRDefault="00480AF9" w:rsidP="00480AF9">
            <w:pPr>
              <w:jc w:val="both"/>
              <w:rPr>
                <w:sz w:val="24"/>
                <w:szCs w:val="24"/>
              </w:rPr>
            </w:pPr>
            <w:r w:rsidRPr="002B7CAB">
              <w:rPr>
                <w:sz w:val="24"/>
                <w:szCs w:val="24"/>
              </w:rPr>
              <w:t>Экстремальные условия в системе подготовки спортсмена</w:t>
            </w:r>
          </w:p>
        </w:tc>
        <w:tc>
          <w:tcPr>
            <w:tcW w:w="708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80AF9" w:rsidRDefault="00914037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80AF9" w:rsidRPr="00811453" w:rsidTr="00D15216">
        <w:tc>
          <w:tcPr>
            <w:tcW w:w="5637" w:type="dxa"/>
            <w:gridSpan w:val="2"/>
          </w:tcPr>
          <w:p w:rsidR="00480AF9" w:rsidRPr="00811453" w:rsidRDefault="00480AF9" w:rsidP="00480AF9">
            <w:pPr>
              <w:rPr>
                <w:sz w:val="24"/>
                <w:szCs w:val="24"/>
              </w:rPr>
            </w:pPr>
            <w:r w:rsidRPr="00811453">
              <w:rPr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480AF9" w:rsidRPr="00811453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80AF9" w:rsidRPr="00811453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80AF9" w:rsidRPr="00811453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80AF9" w:rsidRPr="00811453" w:rsidRDefault="00480AF9" w:rsidP="00914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1403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80AF9" w:rsidRPr="00811453" w:rsidRDefault="00480AF9" w:rsidP="0048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D76982" w:rsidRDefault="00D76982" w:rsidP="007F1CD9">
      <w:pPr>
        <w:jc w:val="center"/>
        <w:rPr>
          <w:i/>
          <w:sz w:val="24"/>
          <w:szCs w:val="24"/>
        </w:rPr>
      </w:pPr>
    </w:p>
    <w:p w:rsidR="00221483" w:rsidRPr="00361010" w:rsidRDefault="00221483" w:rsidP="00221483">
      <w:pPr>
        <w:rPr>
          <w:b/>
          <w:sz w:val="24"/>
          <w:szCs w:val="24"/>
        </w:rPr>
      </w:pPr>
    </w:p>
    <w:p w:rsidR="00800CFC" w:rsidRDefault="000C2DF6" w:rsidP="00601C32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361010">
        <w:rPr>
          <w:caps/>
          <w:color w:val="000000"/>
          <w:spacing w:val="-1"/>
          <w:sz w:val="24"/>
          <w:szCs w:val="24"/>
        </w:rPr>
        <w:t>6.</w:t>
      </w:r>
      <w:r w:rsidR="002B4E30" w:rsidRPr="00361010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="00601C32">
        <w:rPr>
          <w:caps/>
          <w:color w:val="000000"/>
          <w:spacing w:val="-1"/>
          <w:sz w:val="24"/>
          <w:szCs w:val="24"/>
        </w:rPr>
        <w:t>НЕОБХОДИМЫЙ ДЛЯ ОСВОЕНИЯ ДИСЦИПЛИНЫ.</w:t>
      </w:r>
    </w:p>
    <w:p w:rsidR="00414B07" w:rsidRPr="00414B07" w:rsidRDefault="00414B07" w:rsidP="00414B07">
      <w:pPr>
        <w:jc w:val="both"/>
        <w:rPr>
          <w:b/>
          <w:sz w:val="24"/>
          <w:szCs w:val="24"/>
        </w:rPr>
      </w:pPr>
      <w:r w:rsidRPr="00414B07">
        <w:rPr>
          <w:b/>
          <w:sz w:val="24"/>
          <w:szCs w:val="24"/>
        </w:rPr>
        <w:t>6.1. Основная литература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6636"/>
        <w:gridCol w:w="1417"/>
        <w:gridCol w:w="1101"/>
      </w:tblGrid>
      <w:tr w:rsidR="00414B07" w:rsidRPr="00414B07" w:rsidTr="00CF07F1">
        <w:tc>
          <w:tcPr>
            <w:tcW w:w="560" w:type="dxa"/>
            <w:vMerge w:val="restart"/>
          </w:tcPr>
          <w:p w:rsidR="00414B07" w:rsidRPr="00414B07" w:rsidRDefault="00414B07" w:rsidP="00414B07">
            <w:pPr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№</w:t>
            </w:r>
          </w:p>
          <w:p w:rsidR="00414B07" w:rsidRPr="00414B07" w:rsidRDefault="00414B07" w:rsidP="00414B07">
            <w:pPr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36" w:type="dxa"/>
            <w:vMerge w:val="restart"/>
            <w:vAlign w:val="center"/>
          </w:tcPr>
          <w:p w:rsidR="00414B07" w:rsidRPr="00414B07" w:rsidRDefault="00414B07" w:rsidP="00414B07">
            <w:pPr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Автор, наименование</w:t>
            </w:r>
          </w:p>
        </w:tc>
        <w:tc>
          <w:tcPr>
            <w:tcW w:w="2518" w:type="dxa"/>
            <w:gridSpan w:val="2"/>
          </w:tcPr>
          <w:p w:rsidR="00414B07" w:rsidRPr="00414B07" w:rsidRDefault="00414B07" w:rsidP="00414B07">
            <w:pPr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14B07" w:rsidRPr="00414B07" w:rsidTr="00CF07F1">
        <w:tc>
          <w:tcPr>
            <w:tcW w:w="560" w:type="dxa"/>
            <w:vMerge/>
          </w:tcPr>
          <w:p w:rsidR="00414B07" w:rsidRPr="00414B07" w:rsidRDefault="00414B07" w:rsidP="00414B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6" w:type="dxa"/>
            <w:vMerge/>
          </w:tcPr>
          <w:p w:rsidR="00414B07" w:rsidRPr="00414B07" w:rsidRDefault="00414B07" w:rsidP="00414B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B07" w:rsidRPr="00414B07" w:rsidRDefault="00414B07" w:rsidP="00414B07">
            <w:pPr>
              <w:jc w:val="center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>библиотека</w:t>
            </w:r>
          </w:p>
        </w:tc>
        <w:tc>
          <w:tcPr>
            <w:tcW w:w="1101" w:type="dxa"/>
          </w:tcPr>
          <w:p w:rsidR="00414B07" w:rsidRPr="00414B07" w:rsidRDefault="00414B07" w:rsidP="00414B07">
            <w:pPr>
              <w:jc w:val="center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>кафедра</w:t>
            </w:r>
          </w:p>
        </w:tc>
      </w:tr>
      <w:tr w:rsidR="00FC0573" w:rsidRPr="003448E4" w:rsidTr="00CF07F1">
        <w:tc>
          <w:tcPr>
            <w:tcW w:w="560" w:type="dxa"/>
          </w:tcPr>
          <w:p w:rsidR="00FC0573" w:rsidRPr="006C55B8" w:rsidRDefault="006C55B8" w:rsidP="00414B07">
            <w:pPr>
              <w:jc w:val="both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t>1</w:t>
            </w:r>
          </w:p>
        </w:tc>
        <w:tc>
          <w:tcPr>
            <w:tcW w:w="6636" w:type="dxa"/>
          </w:tcPr>
          <w:p w:rsidR="00FC0573" w:rsidRPr="003448E4" w:rsidRDefault="00FC0573" w:rsidP="00FC760A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48E4">
              <w:rPr>
                <w:b/>
                <w:bCs/>
                <w:color w:val="000000"/>
                <w:sz w:val="24"/>
                <w:szCs w:val="24"/>
              </w:rPr>
              <w:t>Верхошанский</w:t>
            </w:r>
            <w:proofErr w:type="spellEnd"/>
            <w:r w:rsidRPr="003448E4">
              <w:rPr>
                <w:b/>
                <w:bCs/>
                <w:color w:val="000000"/>
                <w:sz w:val="24"/>
                <w:szCs w:val="24"/>
              </w:rPr>
              <w:t>, Ю. В.</w:t>
            </w:r>
            <w:r w:rsidRPr="003448E4">
              <w:rPr>
                <w:b/>
                <w:color w:val="000000"/>
                <w:sz w:val="24"/>
                <w:szCs w:val="24"/>
              </w:rPr>
              <w:t>  </w:t>
            </w:r>
            <w:r w:rsidRPr="006C55B8">
              <w:rPr>
                <w:color w:val="000000"/>
                <w:sz w:val="24"/>
                <w:szCs w:val="24"/>
              </w:rPr>
              <w:t xml:space="preserve">Программирование и организация тренировочного процесса / Ю. В. </w:t>
            </w:r>
            <w:proofErr w:type="spellStart"/>
            <w:r w:rsidRPr="006C55B8">
              <w:rPr>
                <w:color w:val="000000"/>
                <w:sz w:val="24"/>
                <w:szCs w:val="24"/>
              </w:rPr>
              <w:t>Верхошанский</w:t>
            </w:r>
            <w:proofErr w:type="spellEnd"/>
            <w:r w:rsidRPr="006C55B8">
              <w:rPr>
                <w:color w:val="000000"/>
                <w:sz w:val="24"/>
                <w:szCs w:val="24"/>
              </w:rPr>
              <w:t>. – 2-е изд., стер. – Москва: Спорт, 2019. – 182 с.: ил. – (Олимпийское образование). – ISBN 978-5-907225-03-9: 300.00. – Текст (визуальный) : непосредственный</w:t>
            </w:r>
          </w:p>
        </w:tc>
        <w:tc>
          <w:tcPr>
            <w:tcW w:w="1417" w:type="dxa"/>
          </w:tcPr>
          <w:p w:rsidR="00FC0573" w:rsidRPr="006C55B8" w:rsidRDefault="00FC0573" w:rsidP="00414B07">
            <w:pPr>
              <w:jc w:val="center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FC0573" w:rsidRPr="003448E4" w:rsidRDefault="00FC0573" w:rsidP="00414B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4D08" w:rsidRPr="003448E4" w:rsidTr="00D15216">
        <w:tc>
          <w:tcPr>
            <w:tcW w:w="560" w:type="dxa"/>
          </w:tcPr>
          <w:p w:rsidR="00464D08" w:rsidRPr="006C55B8" w:rsidRDefault="006C55B8" w:rsidP="00464D08">
            <w:pPr>
              <w:jc w:val="both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t>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08" w:rsidRPr="003448E4" w:rsidRDefault="00464D08" w:rsidP="00464D08">
            <w:pPr>
              <w:jc w:val="both"/>
              <w:rPr>
                <w:b/>
                <w:sz w:val="24"/>
                <w:szCs w:val="24"/>
              </w:rPr>
            </w:pPr>
            <w:r w:rsidRPr="003448E4">
              <w:rPr>
                <w:b/>
                <w:bCs/>
                <w:sz w:val="24"/>
                <w:szCs w:val="24"/>
              </w:rPr>
              <w:t>Виноградов Г. П.</w:t>
            </w:r>
            <w:r w:rsidRPr="003448E4">
              <w:rPr>
                <w:b/>
                <w:sz w:val="24"/>
                <w:szCs w:val="24"/>
              </w:rPr>
              <w:t>   </w:t>
            </w:r>
            <w:r w:rsidRPr="006C55B8">
              <w:rPr>
                <w:sz w:val="24"/>
                <w:szCs w:val="24"/>
              </w:rPr>
              <w:t xml:space="preserve">Теория спортивной тренировки [Макрообъект]: учебное пособие / Г. П. Виноградов; </w:t>
            </w:r>
            <w:proofErr w:type="spellStart"/>
            <w:r w:rsidRPr="006C55B8">
              <w:rPr>
                <w:sz w:val="24"/>
                <w:szCs w:val="24"/>
              </w:rPr>
              <w:lastRenderedPageBreak/>
              <w:t>СПбГАФК</w:t>
            </w:r>
            <w:proofErr w:type="spellEnd"/>
            <w:r w:rsidRPr="006C55B8">
              <w:rPr>
                <w:sz w:val="24"/>
                <w:szCs w:val="24"/>
              </w:rPr>
              <w:t xml:space="preserve"> им. П. Ф. Лесгафта. - СПб., 1999. - табл. - </w:t>
            </w:r>
            <w:proofErr w:type="spellStart"/>
            <w:r w:rsidRPr="006C55B8">
              <w:rPr>
                <w:sz w:val="24"/>
                <w:szCs w:val="24"/>
              </w:rPr>
              <w:t>Библиогр</w:t>
            </w:r>
            <w:proofErr w:type="spellEnd"/>
            <w:r w:rsidRPr="006C55B8">
              <w:rPr>
                <w:sz w:val="24"/>
                <w:szCs w:val="24"/>
              </w:rPr>
              <w:t>.: с. 102-103. - ISBN 5-7065-0374-5.</w:t>
            </w:r>
            <w:r w:rsidRPr="003448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08" w:rsidRPr="006C55B8" w:rsidRDefault="00464D08" w:rsidP="00464D08">
            <w:pPr>
              <w:jc w:val="center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101" w:type="dxa"/>
          </w:tcPr>
          <w:p w:rsidR="00464D08" w:rsidRPr="003448E4" w:rsidRDefault="00464D08" w:rsidP="00464D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4D08" w:rsidRPr="003448E4" w:rsidTr="00CF07F1">
        <w:tc>
          <w:tcPr>
            <w:tcW w:w="560" w:type="dxa"/>
          </w:tcPr>
          <w:p w:rsidR="00464D08" w:rsidRPr="006C55B8" w:rsidRDefault="006C55B8" w:rsidP="00464D08">
            <w:pPr>
              <w:jc w:val="both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636" w:type="dxa"/>
          </w:tcPr>
          <w:p w:rsidR="00464D08" w:rsidRPr="003448E4" w:rsidRDefault="00464D08" w:rsidP="00464D08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48E4">
              <w:rPr>
                <w:b/>
                <w:bCs/>
                <w:color w:val="000000"/>
                <w:sz w:val="24"/>
                <w:szCs w:val="24"/>
              </w:rPr>
              <w:t>Губа, В. П.</w:t>
            </w:r>
            <w:r w:rsidRPr="003448E4">
              <w:rPr>
                <w:b/>
                <w:color w:val="000000"/>
                <w:sz w:val="24"/>
                <w:szCs w:val="24"/>
              </w:rPr>
              <w:t>   </w:t>
            </w:r>
            <w:r w:rsidRPr="006C55B8">
              <w:rPr>
                <w:color w:val="000000"/>
                <w:sz w:val="24"/>
                <w:szCs w:val="24"/>
              </w:rPr>
              <w:t xml:space="preserve">Основы спортивной подготовки. Методы оценки и прогнозирования. </w:t>
            </w:r>
            <w:proofErr w:type="spellStart"/>
            <w:r w:rsidRPr="006C55B8">
              <w:rPr>
                <w:color w:val="000000"/>
                <w:sz w:val="24"/>
                <w:szCs w:val="24"/>
              </w:rPr>
              <w:t>Морфобиомеханический</w:t>
            </w:r>
            <w:proofErr w:type="spellEnd"/>
            <w:r w:rsidRPr="006C55B8">
              <w:rPr>
                <w:color w:val="000000"/>
                <w:sz w:val="24"/>
                <w:szCs w:val="24"/>
              </w:rPr>
              <w:t xml:space="preserve"> подход: научно-методическое пособие / В. П. Губа. – Москва: Советский спорт, 2012. – ил. – </w:t>
            </w:r>
            <w:proofErr w:type="spellStart"/>
            <w:r w:rsidRPr="006C55B8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6C55B8">
              <w:rPr>
                <w:color w:val="000000"/>
                <w:sz w:val="24"/>
                <w:szCs w:val="24"/>
              </w:rPr>
              <w:t>.: 143 назв. на рус</w:t>
            </w:r>
            <w:proofErr w:type="gramStart"/>
            <w:r w:rsidRPr="006C55B8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C55B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55B8">
              <w:rPr>
                <w:color w:val="000000"/>
                <w:sz w:val="24"/>
                <w:szCs w:val="24"/>
              </w:rPr>
              <w:t>ин.яз</w:t>
            </w:r>
            <w:proofErr w:type="spellEnd"/>
            <w:r w:rsidRPr="006C55B8">
              <w:rPr>
                <w:color w:val="000000"/>
                <w:sz w:val="24"/>
                <w:szCs w:val="24"/>
              </w:rPr>
              <w:t>. – ISBN 978-5-9718-0577-9: 446.00. – Текст (визуальный): непосредственный</w:t>
            </w:r>
          </w:p>
        </w:tc>
        <w:tc>
          <w:tcPr>
            <w:tcW w:w="1417" w:type="dxa"/>
          </w:tcPr>
          <w:p w:rsidR="00464D08" w:rsidRPr="006C55B8" w:rsidRDefault="00464D08" w:rsidP="00464D08">
            <w:pPr>
              <w:jc w:val="center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464D08" w:rsidRPr="003448E4" w:rsidRDefault="00464D08" w:rsidP="00464D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4D08" w:rsidRPr="003448E4" w:rsidTr="00CF07F1">
        <w:tc>
          <w:tcPr>
            <w:tcW w:w="560" w:type="dxa"/>
          </w:tcPr>
          <w:p w:rsidR="00464D08" w:rsidRPr="006C55B8" w:rsidRDefault="006C55B8" w:rsidP="00464D08">
            <w:pPr>
              <w:jc w:val="center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t>4</w:t>
            </w:r>
          </w:p>
        </w:tc>
        <w:tc>
          <w:tcPr>
            <w:tcW w:w="6636" w:type="dxa"/>
          </w:tcPr>
          <w:p w:rsidR="00464D08" w:rsidRPr="003448E4" w:rsidRDefault="00464D08" w:rsidP="00464D0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448E4">
              <w:rPr>
                <w:b/>
                <w:bCs/>
                <w:sz w:val="24"/>
                <w:szCs w:val="24"/>
              </w:rPr>
              <w:t>Двейрина</w:t>
            </w:r>
            <w:proofErr w:type="spellEnd"/>
            <w:r w:rsidRPr="003448E4">
              <w:rPr>
                <w:b/>
                <w:bCs/>
                <w:sz w:val="24"/>
                <w:szCs w:val="24"/>
              </w:rPr>
              <w:t xml:space="preserve"> О. А.</w:t>
            </w:r>
            <w:r w:rsidRPr="003448E4">
              <w:rPr>
                <w:b/>
                <w:sz w:val="24"/>
                <w:szCs w:val="24"/>
              </w:rPr>
              <w:t>   </w:t>
            </w:r>
            <w:r w:rsidRPr="006C55B8">
              <w:rPr>
                <w:sz w:val="24"/>
                <w:szCs w:val="24"/>
              </w:rPr>
              <w:t xml:space="preserve">Теория спорта - конспекты лекций, вопросы для самопроверки и задания по УИРС [Макрообъект]: учебно-методическое пособие / О. А. </w:t>
            </w:r>
            <w:proofErr w:type="spellStart"/>
            <w:r w:rsidRPr="006C55B8">
              <w:rPr>
                <w:sz w:val="24"/>
                <w:szCs w:val="24"/>
              </w:rPr>
              <w:t>Двейрина</w:t>
            </w:r>
            <w:proofErr w:type="spellEnd"/>
            <w:r w:rsidRPr="006C55B8">
              <w:rPr>
                <w:sz w:val="24"/>
                <w:szCs w:val="24"/>
              </w:rPr>
              <w:t xml:space="preserve">; </w:t>
            </w:r>
            <w:proofErr w:type="spellStart"/>
            <w:r w:rsidRPr="006C55B8">
              <w:rPr>
                <w:sz w:val="24"/>
                <w:szCs w:val="24"/>
              </w:rPr>
              <w:t>СПбГАФК</w:t>
            </w:r>
            <w:proofErr w:type="spellEnd"/>
            <w:r w:rsidRPr="006C55B8">
              <w:rPr>
                <w:sz w:val="24"/>
                <w:szCs w:val="24"/>
              </w:rPr>
              <w:t xml:space="preserve"> им. П. Ф. Лесгафта. - СПб., 2003. - </w:t>
            </w:r>
            <w:proofErr w:type="spellStart"/>
            <w:r w:rsidRPr="006C55B8">
              <w:rPr>
                <w:sz w:val="24"/>
                <w:szCs w:val="24"/>
              </w:rPr>
              <w:t>Библиогр</w:t>
            </w:r>
            <w:proofErr w:type="spellEnd"/>
            <w:r w:rsidRPr="006C55B8">
              <w:rPr>
                <w:sz w:val="24"/>
                <w:szCs w:val="24"/>
              </w:rPr>
              <w:t>.: с. 121-124.</w:t>
            </w:r>
            <w:r w:rsidRPr="003448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64D08" w:rsidRPr="006C55B8" w:rsidRDefault="00464D08" w:rsidP="00464D08">
            <w:pPr>
              <w:jc w:val="center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:rsidR="00464D08" w:rsidRPr="003448E4" w:rsidRDefault="00464D08" w:rsidP="00464D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4D08" w:rsidRPr="003448E4" w:rsidTr="00CF07F1">
        <w:tc>
          <w:tcPr>
            <w:tcW w:w="560" w:type="dxa"/>
          </w:tcPr>
          <w:p w:rsidR="00464D08" w:rsidRPr="006C55B8" w:rsidRDefault="006C55B8" w:rsidP="00464D08">
            <w:pPr>
              <w:jc w:val="both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t>5</w:t>
            </w:r>
          </w:p>
        </w:tc>
        <w:tc>
          <w:tcPr>
            <w:tcW w:w="6636" w:type="dxa"/>
          </w:tcPr>
          <w:p w:rsidR="00464D08" w:rsidRPr="003448E4" w:rsidRDefault="00464D08" w:rsidP="00464D08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48E4">
              <w:rPr>
                <w:b/>
                <w:bCs/>
                <w:color w:val="000000"/>
                <w:sz w:val="24"/>
                <w:szCs w:val="24"/>
              </w:rPr>
              <w:t>Зуев, В. Н.</w:t>
            </w:r>
            <w:r w:rsidRPr="003448E4">
              <w:rPr>
                <w:b/>
                <w:color w:val="000000"/>
                <w:sz w:val="24"/>
                <w:szCs w:val="24"/>
              </w:rPr>
              <w:t> </w:t>
            </w:r>
            <w:r w:rsidRPr="006C55B8">
              <w:rPr>
                <w:color w:val="000000"/>
                <w:sz w:val="24"/>
                <w:szCs w:val="24"/>
              </w:rPr>
              <w:t>Управление системой спортивного соревнования на федеральном и региональном уровнях: учебное пособие / В. Н. Зуев. – Москва: Физическая культура, 2016. – 256 с.: ил. – ISBN 978-5-9746-0190-3: 500.00. – Текст (визуальный) : непосредственный.</w:t>
            </w:r>
          </w:p>
        </w:tc>
        <w:tc>
          <w:tcPr>
            <w:tcW w:w="1417" w:type="dxa"/>
          </w:tcPr>
          <w:p w:rsidR="00464D08" w:rsidRPr="006C55B8" w:rsidRDefault="00464D08" w:rsidP="00464D08">
            <w:pPr>
              <w:jc w:val="center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:rsidR="00464D08" w:rsidRPr="003448E4" w:rsidRDefault="00464D08" w:rsidP="00464D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8E4" w:rsidRPr="00414B07" w:rsidRDefault="003448E4" w:rsidP="003448E4">
            <w:pPr>
              <w:jc w:val="both"/>
              <w:rPr>
                <w:sz w:val="24"/>
                <w:szCs w:val="24"/>
              </w:rPr>
            </w:pPr>
            <w:proofErr w:type="spellStart"/>
            <w:r w:rsidRPr="00414B07">
              <w:rPr>
                <w:b/>
                <w:bCs/>
                <w:sz w:val="24"/>
                <w:szCs w:val="24"/>
              </w:rPr>
              <w:t>Курамшин</w:t>
            </w:r>
            <w:proofErr w:type="spellEnd"/>
            <w:r w:rsidRPr="00414B07">
              <w:rPr>
                <w:b/>
                <w:bCs/>
                <w:sz w:val="24"/>
                <w:szCs w:val="24"/>
              </w:rPr>
              <w:t xml:space="preserve"> Ю. Ф.</w:t>
            </w:r>
            <w:r w:rsidRPr="00414B07">
              <w:rPr>
                <w:sz w:val="24"/>
                <w:szCs w:val="24"/>
              </w:rPr>
              <w:t xml:space="preserve">   Высшие спортивные достижения как объект системного анализа [Макрообъект]: монография / Ю. Ф. </w:t>
            </w:r>
            <w:proofErr w:type="spellStart"/>
            <w:r w:rsidRPr="00414B07">
              <w:rPr>
                <w:sz w:val="24"/>
                <w:szCs w:val="24"/>
              </w:rPr>
              <w:t>Курамшин</w:t>
            </w:r>
            <w:proofErr w:type="spellEnd"/>
            <w:r w:rsidRPr="00414B07">
              <w:rPr>
                <w:sz w:val="24"/>
                <w:szCs w:val="24"/>
              </w:rPr>
              <w:t xml:space="preserve">; </w:t>
            </w:r>
            <w:proofErr w:type="spellStart"/>
            <w:r w:rsidRPr="00414B07">
              <w:rPr>
                <w:sz w:val="24"/>
                <w:szCs w:val="24"/>
              </w:rPr>
              <w:t>СПбГАФК</w:t>
            </w:r>
            <w:proofErr w:type="spellEnd"/>
            <w:r w:rsidRPr="00414B07">
              <w:rPr>
                <w:sz w:val="24"/>
                <w:szCs w:val="24"/>
              </w:rPr>
              <w:t xml:space="preserve"> им. П. Ф. Лесгафта. - 2-е изд., доп.; Электрон, дан. - СПб., 2002. - табл. - </w:t>
            </w:r>
            <w:proofErr w:type="spellStart"/>
            <w:r w:rsidRPr="00414B07">
              <w:rPr>
                <w:sz w:val="24"/>
                <w:szCs w:val="24"/>
              </w:rPr>
              <w:t>Библиогр</w:t>
            </w:r>
            <w:proofErr w:type="spellEnd"/>
            <w:r w:rsidRPr="00414B07">
              <w:rPr>
                <w:sz w:val="24"/>
                <w:szCs w:val="24"/>
              </w:rPr>
              <w:t xml:space="preserve">.: с. 144-145.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8E4" w:rsidRPr="00414B07" w:rsidRDefault="003448E4" w:rsidP="003448E4">
            <w:pPr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 xml:space="preserve">       100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36" w:type="dxa"/>
          </w:tcPr>
          <w:p w:rsidR="003448E4" w:rsidRPr="00904193" w:rsidRDefault="003448E4" w:rsidP="003448E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Менхин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Ю.</w:t>
            </w:r>
            <w:r w:rsidRPr="00904193">
              <w:rPr>
                <w:b/>
                <w:bCs/>
                <w:color w:val="000000"/>
                <w:sz w:val="24"/>
                <w:szCs w:val="24"/>
              </w:rPr>
              <w:t>В.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4193">
              <w:rPr>
                <w:color w:val="000000"/>
                <w:sz w:val="24"/>
                <w:szCs w:val="24"/>
              </w:rPr>
              <w:t>Физическая подготовка спортс</w:t>
            </w:r>
            <w:r>
              <w:rPr>
                <w:color w:val="000000"/>
                <w:sz w:val="24"/>
                <w:szCs w:val="24"/>
              </w:rPr>
              <w:t xml:space="preserve">мена (методологические основы): учебное пособие / Ю. В. </w:t>
            </w:r>
            <w:proofErr w:type="spellStart"/>
            <w:r>
              <w:rPr>
                <w:color w:val="000000"/>
                <w:sz w:val="24"/>
                <w:szCs w:val="24"/>
              </w:rPr>
              <w:t>Менхин</w:t>
            </w:r>
            <w:proofErr w:type="spellEnd"/>
            <w:r w:rsidRPr="00904193">
              <w:rPr>
                <w:color w:val="000000"/>
                <w:sz w:val="24"/>
                <w:szCs w:val="24"/>
              </w:rPr>
              <w:t>; Московская государственная академия физической культуры. – [Б. м.], 1997. – 84 с. : ил. – б/ц. – Текст (визуальный) : непосредственный.</w:t>
            </w:r>
          </w:p>
        </w:tc>
        <w:tc>
          <w:tcPr>
            <w:tcW w:w="1417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36" w:type="dxa"/>
          </w:tcPr>
          <w:p w:rsidR="003448E4" w:rsidRPr="006B20EF" w:rsidRDefault="003448E4" w:rsidP="003448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B20EF">
              <w:rPr>
                <w:b/>
                <w:bCs/>
                <w:color w:val="000000"/>
                <w:sz w:val="24"/>
                <w:szCs w:val="24"/>
              </w:rPr>
              <w:t>Менхин</w:t>
            </w:r>
            <w:proofErr w:type="spellEnd"/>
            <w:r w:rsidRPr="006B20EF">
              <w:rPr>
                <w:b/>
                <w:bCs/>
                <w:color w:val="000000"/>
                <w:sz w:val="24"/>
                <w:szCs w:val="24"/>
              </w:rPr>
              <w:t xml:space="preserve"> Ю. 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20EF">
              <w:rPr>
                <w:color w:val="000000"/>
                <w:sz w:val="24"/>
                <w:szCs w:val="24"/>
              </w:rPr>
              <w:t>Комбиниро</w:t>
            </w:r>
            <w:r>
              <w:rPr>
                <w:color w:val="000000"/>
                <w:sz w:val="24"/>
                <w:szCs w:val="24"/>
              </w:rPr>
              <w:t>ванные и комплексные упражнения</w:t>
            </w:r>
            <w:r w:rsidRPr="006B20EF">
              <w:rPr>
                <w:color w:val="000000"/>
                <w:sz w:val="24"/>
                <w:szCs w:val="24"/>
              </w:rPr>
              <w:t>: учебное пособ</w:t>
            </w:r>
            <w:r>
              <w:rPr>
                <w:color w:val="000000"/>
                <w:sz w:val="24"/>
                <w:szCs w:val="24"/>
              </w:rPr>
              <w:t xml:space="preserve">ие / Ю. В. </w:t>
            </w:r>
            <w:proofErr w:type="spellStart"/>
            <w:r>
              <w:rPr>
                <w:color w:val="000000"/>
                <w:sz w:val="24"/>
                <w:szCs w:val="24"/>
              </w:rPr>
              <w:t>Менхин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А. В. </w:t>
            </w:r>
            <w:proofErr w:type="spellStart"/>
            <w:r>
              <w:rPr>
                <w:color w:val="000000"/>
                <w:sz w:val="24"/>
                <w:szCs w:val="24"/>
              </w:rPr>
              <w:t>Менхин</w:t>
            </w:r>
            <w:proofErr w:type="spellEnd"/>
            <w:r w:rsidRPr="006B20EF">
              <w:rPr>
                <w:color w:val="000000"/>
                <w:sz w:val="24"/>
                <w:szCs w:val="24"/>
              </w:rPr>
              <w:t>; Московская государственная академия физической культуры. – 2-е изд. – Малаховка, 2006. – 64 с. – 57.81. – Текст (визуальный) : непосредственный</w:t>
            </w:r>
          </w:p>
        </w:tc>
        <w:tc>
          <w:tcPr>
            <w:tcW w:w="1417" w:type="dxa"/>
          </w:tcPr>
          <w:p w:rsidR="003448E4" w:rsidRDefault="003448E4" w:rsidP="0034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36" w:type="dxa"/>
          </w:tcPr>
          <w:p w:rsidR="003448E4" w:rsidRPr="00FC0573" w:rsidRDefault="003448E4" w:rsidP="003448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C0573">
              <w:rPr>
                <w:b/>
                <w:bCs/>
                <w:color w:val="000000"/>
                <w:sz w:val="24"/>
                <w:szCs w:val="24"/>
              </w:rPr>
              <w:t>Никитушкин, В. Г.</w:t>
            </w:r>
            <w:r w:rsidRPr="00FC0573">
              <w:rPr>
                <w:color w:val="000000"/>
                <w:sz w:val="24"/>
                <w:szCs w:val="24"/>
              </w:rPr>
              <w:t> Комплексный контрол</w:t>
            </w:r>
            <w:r>
              <w:rPr>
                <w:color w:val="000000"/>
                <w:sz w:val="24"/>
                <w:szCs w:val="24"/>
              </w:rPr>
              <w:t>ь в подготовке юных спортсменов</w:t>
            </w:r>
            <w:r w:rsidRPr="00FC0573">
              <w:rPr>
                <w:color w:val="000000"/>
                <w:sz w:val="24"/>
                <w:szCs w:val="24"/>
              </w:rPr>
              <w:t>: монограф</w:t>
            </w:r>
            <w:r>
              <w:rPr>
                <w:color w:val="000000"/>
                <w:sz w:val="24"/>
                <w:szCs w:val="24"/>
              </w:rPr>
              <w:t>ия / В. Г. Никитушкин. – Москва</w:t>
            </w:r>
            <w:r w:rsidRPr="00FC0573">
              <w:rPr>
                <w:color w:val="000000"/>
                <w:sz w:val="24"/>
                <w:szCs w:val="24"/>
              </w:rPr>
              <w:t>: Физи</w:t>
            </w:r>
            <w:r>
              <w:rPr>
                <w:color w:val="000000"/>
                <w:sz w:val="24"/>
                <w:szCs w:val="24"/>
              </w:rPr>
              <w:t>ческая культура, 2013. – 198 с.</w:t>
            </w:r>
            <w:r w:rsidRPr="00FC0573">
              <w:rPr>
                <w:color w:val="000000"/>
                <w:sz w:val="24"/>
                <w:szCs w:val="24"/>
              </w:rPr>
              <w:t xml:space="preserve">: ил. – </w:t>
            </w:r>
            <w:proofErr w:type="spellStart"/>
            <w:r w:rsidRPr="00FC0573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FC0573">
              <w:rPr>
                <w:color w:val="000000"/>
                <w:sz w:val="24"/>
                <w:szCs w:val="24"/>
              </w:rPr>
              <w:t>.: с. 19</w:t>
            </w:r>
            <w:r>
              <w:rPr>
                <w:color w:val="000000"/>
                <w:sz w:val="24"/>
                <w:szCs w:val="24"/>
              </w:rPr>
              <w:t>3-196. – ISBN 978-5-9746-0140-8</w:t>
            </w:r>
            <w:r w:rsidRPr="00FC0573">
              <w:rPr>
                <w:color w:val="000000"/>
                <w:sz w:val="24"/>
                <w:szCs w:val="24"/>
              </w:rPr>
              <w:t>: 986.00. – Текст (визуальный) : непосредственный</w:t>
            </w:r>
          </w:p>
        </w:tc>
        <w:tc>
          <w:tcPr>
            <w:tcW w:w="1417" w:type="dxa"/>
          </w:tcPr>
          <w:p w:rsidR="003448E4" w:rsidRDefault="003448E4" w:rsidP="0034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36" w:type="dxa"/>
          </w:tcPr>
          <w:p w:rsidR="003448E4" w:rsidRPr="00CF2ED1" w:rsidRDefault="003448E4" w:rsidP="003448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2ED1">
              <w:rPr>
                <w:b/>
                <w:bCs/>
                <w:color w:val="000000"/>
                <w:sz w:val="24"/>
                <w:szCs w:val="24"/>
              </w:rPr>
              <w:t>Платонов, В. Н.</w:t>
            </w:r>
            <w:r w:rsidRPr="00CF2ED1">
              <w:rPr>
                <w:color w:val="000000"/>
                <w:sz w:val="24"/>
                <w:szCs w:val="24"/>
              </w:rPr>
              <w:t>  Основы подготовки с</w:t>
            </w:r>
            <w:r>
              <w:rPr>
                <w:color w:val="000000"/>
                <w:sz w:val="24"/>
                <w:szCs w:val="24"/>
              </w:rPr>
              <w:t>портсменов в олимпийском спорте</w:t>
            </w:r>
            <w:r w:rsidRPr="00CF2ED1">
              <w:rPr>
                <w:color w:val="000000"/>
                <w:sz w:val="24"/>
                <w:szCs w:val="24"/>
              </w:rPr>
              <w:t>: настольная книга тренера. Т. 2 / В. Н. Платонов. – Моск</w:t>
            </w:r>
            <w:r>
              <w:rPr>
                <w:color w:val="000000"/>
                <w:sz w:val="24"/>
                <w:szCs w:val="24"/>
              </w:rPr>
              <w:t xml:space="preserve">ва: </w:t>
            </w:r>
            <w:proofErr w:type="spellStart"/>
            <w:r>
              <w:rPr>
                <w:color w:val="000000"/>
                <w:sz w:val="24"/>
                <w:szCs w:val="24"/>
              </w:rPr>
              <w:t>Принтлето</w:t>
            </w:r>
            <w:proofErr w:type="spellEnd"/>
            <w:r>
              <w:rPr>
                <w:color w:val="000000"/>
                <w:sz w:val="24"/>
                <w:szCs w:val="24"/>
              </w:rPr>
              <w:t>, 2021. – 1199 с.</w:t>
            </w:r>
            <w:r w:rsidRPr="00CF2ED1">
              <w:rPr>
                <w:color w:val="000000"/>
                <w:sz w:val="24"/>
                <w:szCs w:val="24"/>
              </w:rPr>
              <w:t xml:space="preserve">: ил. – </w:t>
            </w:r>
            <w:proofErr w:type="spellStart"/>
            <w:r w:rsidRPr="00CF2ED1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CF2ED1">
              <w:rPr>
                <w:color w:val="000000"/>
                <w:sz w:val="24"/>
                <w:szCs w:val="24"/>
              </w:rPr>
              <w:t>.: с. 1144</w:t>
            </w:r>
            <w:r>
              <w:rPr>
                <w:color w:val="000000"/>
                <w:sz w:val="24"/>
                <w:szCs w:val="24"/>
              </w:rPr>
              <w:t>-1199. – ISBN 978-5-6046191-1-7</w:t>
            </w:r>
            <w:r w:rsidRPr="00CF2ED1">
              <w:rPr>
                <w:color w:val="000000"/>
                <w:sz w:val="24"/>
                <w:szCs w:val="24"/>
              </w:rPr>
              <w:t>: 300.00. – Текст (визуальный) : непосредственный</w:t>
            </w:r>
          </w:p>
        </w:tc>
        <w:tc>
          <w:tcPr>
            <w:tcW w:w="1417" w:type="dxa"/>
          </w:tcPr>
          <w:p w:rsidR="003448E4" w:rsidRDefault="003448E4" w:rsidP="0034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36" w:type="dxa"/>
          </w:tcPr>
          <w:p w:rsidR="003448E4" w:rsidRPr="00904193" w:rsidRDefault="003448E4" w:rsidP="003448E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04193">
              <w:rPr>
                <w:b/>
                <w:bCs/>
                <w:color w:val="000000"/>
                <w:sz w:val="24"/>
                <w:szCs w:val="24"/>
              </w:rPr>
              <w:t>Селуянов</w:t>
            </w:r>
            <w:proofErr w:type="spellEnd"/>
            <w:r w:rsidRPr="00904193">
              <w:rPr>
                <w:b/>
                <w:bCs/>
                <w:color w:val="000000"/>
                <w:sz w:val="24"/>
                <w:szCs w:val="24"/>
              </w:rPr>
              <w:t>, В.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4193">
              <w:rPr>
                <w:color w:val="000000"/>
                <w:sz w:val="24"/>
                <w:szCs w:val="24"/>
              </w:rPr>
              <w:t>Определение одаренн</w:t>
            </w:r>
            <w:r>
              <w:rPr>
                <w:color w:val="000000"/>
                <w:sz w:val="24"/>
                <w:szCs w:val="24"/>
              </w:rPr>
              <w:t>остей и поиск талантов в спорте</w:t>
            </w:r>
            <w:r w:rsidRPr="00904193">
              <w:rPr>
                <w:color w:val="000000"/>
                <w:sz w:val="24"/>
                <w:szCs w:val="24"/>
              </w:rPr>
              <w:t xml:space="preserve">: учебное пособие / В. Н. </w:t>
            </w:r>
            <w:proofErr w:type="spellStart"/>
            <w:r w:rsidRPr="00904193">
              <w:rPr>
                <w:color w:val="000000"/>
                <w:sz w:val="24"/>
                <w:szCs w:val="24"/>
              </w:rPr>
              <w:t>Сел</w:t>
            </w:r>
            <w:r>
              <w:rPr>
                <w:color w:val="000000"/>
                <w:sz w:val="24"/>
                <w:szCs w:val="24"/>
              </w:rPr>
              <w:t>уянов</w:t>
            </w:r>
            <w:proofErr w:type="spellEnd"/>
            <w:r>
              <w:rPr>
                <w:color w:val="000000"/>
                <w:sz w:val="24"/>
                <w:szCs w:val="24"/>
              </w:rPr>
              <w:t>, М. П. Шестаков. – Москва</w:t>
            </w:r>
            <w:r w:rsidRPr="00904193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04193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портАкадемПресс</w:t>
            </w:r>
            <w:proofErr w:type="spellEnd"/>
            <w:r>
              <w:rPr>
                <w:color w:val="000000"/>
                <w:sz w:val="24"/>
                <w:szCs w:val="24"/>
              </w:rPr>
              <w:t>, 2000. – 111 с.</w:t>
            </w:r>
            <w:r w:rsidRPr="00904193">
              <w:rPr>
                <w:color w:val="000000"/>
                <w:sz w:val="24"/>
                <w:szCs w:val="24"/>
              </w:rPr>
              <w:t xml:space="preserve">: ил. – (Наука-спорту). – </w:t>
            </w:r>
            <w:proofErr w:type="spellStart"/>
            <w:r w:rsidRPr="00904193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904193">
              <w:rPr>
                <w:color w:val="000000"/>
                <w:sz w:val="24"/>
                <w:szCs w:val="24"/>
              </w:rPr>
              <w:t>.: с. 99-111. – ISBN 5-8134-0023-0 : 35.00: 165.76. – Текст (визуальный) : непосредственный</w:t>
            </w:r>
          </w:p>
        </w:tc>
        <w:tc>
          <w:tcPr>
            <w:tcW w:w="1417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36" w:type="dxa"/>
          </w:tcPr>
          <w:p w:rsidR="003448E4" w:rsidRPr="00FC760A" w:rsidRDefault="003448E4" w:rsidP="003448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C760A">
              <w:rPr>
                <w:b/>
                <w:bCs/>
                <w:color w:val="000000"/>
                <w:sz w:val="24"/>
                <w:szCs w:val="24"/>
              </w:rPr>
              <w:t>Семёнов Л. А.</w:t>
            </w:r>
            <w:r w:rsidRPr="00FC760A">
              <w:rPr>
                <w:color w:val="000000"/>
                <w:sz w:val="24"/>
                <w:szCs w:val="24"/>
              </w:rPr>
              <w:t xml:space="preserve">  Определение спортивной пригодности детей и подростков: Биологические и психолого-педагогические </w:t>
            </w:r>
            <w:r>
              <w:rPr>
                <w:color w:val="000000"/>
                <w:sz w:val="24"/>
                <w:szCs w:val="24"/>
              </w:rPr>
              <w:t>аспекты</w:t>
            </w:r>
            <w:r w:rsidRPr="00FC760A">
              <w:rPr>
                <w:color w:val="000000"/>
                <w:sz w:val="24"/>
                <w:szCs w:val="24"/>
              </w:rPr>
              <w:t>: учебно-методическое по</w:t>
            </w:r>
            <w:r>
              <w:rPr>
                <w:color w:val="000000"/>
                <w:sz w:val="24"/>
                <w:szCs w:val="24"/>
              </w:rPr>
              <w:t>собие / Л. А. Семёнов. – Москва</w:t>
            </w:r>
            <w:r w:rsidRPr="00FC760A">
              <w:rPr>
                <w:color w:val="000000"/>
                <w:sz w:val="24"/>
                <w:szCs w:val="24"/>
              </w:rPr>
              <w:t>: Советский спорт, 2005.</w:t>
            </w:r>
            <w:r>
              <w:rPr>
                <w:color w:val="000000"/>
                <w:sz w:val="24"/>
                <w:szCs w:val="24"/>
              </w:rPr>
              <w:t xml:space="preserve"> – 141 с.</w:t>
            </w:r>
            <w:r w:rsidRPr="00FC760A">
              <w:rPr>
                <w:color w:val="000000"/>
                <w:sz w:val="24"/>
                <w:szCs w:val="24"/>
              </w:rPr>
              <w:t xml:space="preserve">: ил. – </w:t>
            </w:r>
            <w:proofErr w:type="spellStart"/>
            <w:r w:rsidRPr="00FC760A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FC760A">
              <w:rPr>
                <w:color w:val="000000"/>
                <w:sz w:val="24"/>
                <w:szCs w:val="24"/>
              </w:rPr>
              <w:t>.: с. 137-140. – ISBN 5-85009-969-7 : 116.48. – Текст (визуальный): непосредственный</w:t>
            </w:r>
          </w:p>
        </w:tc>
        <w:tc>
          <w:tcPr>
            <w:tcW w:w="1417" w:type="dxa"/>
          </w:tcPr>
          <w:p w:rsidR="003448E4" w:rsidRDefault="003448E4" w:rsidP="0034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36" w:type="dxa"/>
          </w:tcPr>
          <w:p w:rsidR="003448E4" w:rsidRPr="00414B07" w:rsidRDefault="003448E4" w:rsidP="003448E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14B0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Серова, Л. К. </w:t>
            </w:r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Психология личности спортсмена: учебное </w:t>
            </w:r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пособие для академического бакалавриата / Л. К. Серова. - 2-е изд., </w:t>
            </w:r>
            <w:proofErr w:type="spell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proofErr w:type="gram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доп. - М.: </w:t>
            </w:r>
            <w:proofErr w:type="spell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2017. - 121 с. - (Бакалавр. Академический курс). - </w:t>
            </w:r>
            <w:proofErr w:type="spell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.: с. 118-122. - ISBN 978-5-534-03083-9 </w:t>
            </w:r>
          </w:p>
        </w:tc>
        <w:tc>
          <w:tcPr>
            <w:tcW w:w="1417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636" w:type="dxa"/>
          </w:tcPr>
          <w:p w:rsidR="003448E4" w:rsidRPr="00FC760A" w:rsidRDefault="003448E4" w:rsidP="003448E4">
            <w:pPr>
              <w:jc w:val="both"/>
              <w:rPr>
                <w:b/>
                <w:sz w:val="24"/>
                <w:szCs w:val="24"/>
              </w:rPr>
            </w:pPr>
            <w:r w:rsidRPr="00FC760A">
              <w:rPr>
                <w:b/>
                <w:bCs/>
                <w:color w:val="000000"/>
                <w:sz w:val="24"/>
                <w:szCs w:val="24"/>
              </w:rPr>
              <w:t>Смирнов Ю. 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760A">
              <w:rPr>
                <w:color w:val="000000"/>
                <w:sz w:val="24"/>
                <w:szCs w:val="24"/>
              </w:rPr>
              <w:t>Комплексная оценка и контр</w:t>
            </w:r>
            <w:r>
              <w:rPr>
                <w:color w:val="000000"/>
                <w:sz w:val="24"/>
                <w:szCs w:val="24"/>
              </w:rPr>
              <w:t>оль спортивной подготовленности</w:t>
            </w:r>
            <w:r w:rsidRPr="00FC760A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учебное пособие / Ю. И. Смирнов</w:t>
            </w:r>
            <w:r w:rsidRPr="00FC760A">
              <w:rPr>
                <w:color w:val="000000"/>
                <w:sz w:val="24"/>
                <w:szCs w:val="24"/>
              </w:rPr>
              <w:t>; МОГИФК. – Малаховка, 1986. – 68 с. – 0.25. – Текст (визуальный) : непосредственный</w:t>
            </w:r>
          </w:p>
        </w:tc>
        <w:tc>
          <w:tcPr>
            <w:tcW w:w="1417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36" w:type="dxa"/>
          </w:tcPr>
          <w:p w:rsidR="003448E4" w:rsidRPr="00FC760A" w:rsidRDefault="003448E4" w:rsidP="003448E4">
            <w:pPr>
              <w:jc w:val="both"/>
              <w:rPr>
                <w:b/>
                <w:sz w:val="24"/>
                <w:szCs w:val="24"/>
              </w:rPr>
            </w:pPr>
            <w:r w:rsidRPr="00FC760A">
              <w:rPr>
                <w:b/>
                <w:bCs/>
                <w:color w:val="000000"/>
                <w:sz w:val="24"/>
                <w:szCs w:val="24"/>
              </w:rPr>
              <w:t>Смирнов Ю. И.</w:t>
            </w:r>
            <w:r w:rsidRPr="00FC760A">
              <w:rPr>
                <w:color w:val="000000"/>
                <w:sz w:val="24"/>
                <w:szCs w:val="24"/>
              </w:rPr>
              <w:t> Основные свойства и показат</w:t>
            </w:r>
            <w:r>
              <w:rPr>
                <w:color w:val="000000"/>
                <w:sz w:val="24"/>
                <w:szCs w:val="24"/>
              </w:rPr>
              <w:t>ели спортивной подготовленности</w:t>
            </w:r>
            <w:r w:rsidRPr="00FC760A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учебное пособие / Ю. И. Смирнов</w:t>
            </w:r>
            <w:r w:rsidRPr="00FC760A">
              <w:rPr>
                <w:color w:val="000000"/>
                <w:sz w:val="24"/>
                <w:szCs w:val="24"/>
              </w:rPr>
              <w:t>; МОГИФК. – Малаховка, 1987. – 48 с. – 0.25. – Текст (визуальный) : непосредственный</w:t>
            </w:r>
          </w:p>
        </w:tc>
        <w:tc>
          <w:tcPr>
            <w:tcW w:w="1417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36" w:type="dxa"/>
          </w:tcPr>
          <w:p w:rsidR="003448E4" w:rsidRPr="00414B07" w:rsidRDefault="003448E4" w:rsidP="003448E4">
            <w:pPr>
              <w:jc w:val="both"/>
              <w:rPr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Теория и методика физической культуры</w:t>
            </w:r>
            <w:r w:rsidRPr="00414B07">
              <w:rPr>
                <w:sz w:val="24"/>
                <w:szCs w:val="24"/>
              </w:rPr>
              <w:t xml:space="preserve">: учебник / под ред. Ю. Ф. </w:t>
            </w:r>
            <w:proofErr w:type="spellStart"/>
            <w:r w:rsidRPr="00414B07">
              <w:rPr>
                <w:sz w:val="24"/>
                <w:szCs w:val="24"/>
              </w:rPr>
              <w:t>Курамшина</w:t>
            </w:r>
            <w:proofErr w:type="spellEnd"/>
            <w:r w:rsidRPr="00414B07">
              <w:rPr>
                <w:sz w:val="24"/>
                <w:szCs w:val="24"/>
              </w:rPr>
              <w:t xml:space="preserve">. - 3-е изд., стереотип. // - М.: Советский спорт, 2007. - 463 с.  </w:t>
            </w:r>
          </w:p>
        </w:tc>
        <w:tc>
          <w:tcPr>
            <w:tcW w:w="1417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>51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36" w:type="dxa"/>
          </w:tcPr>
          <w:p w:rsidR="003448E4" w:rsidRPr="00414B07" w:rsidRDefault="003448E4" w:rsidP="003448E4">
            <w:pPr>
              <w:jc w:val="both"/>
              <w:rPr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Теория и методика физического воспитания и спорта</w:t>
            </w:r>
            <w:r w:rsidRPr="00414B07">
              <w:rPr>
                <w:sz w:val="24"/>
                <w:szCs w:val="24"/>
              </w:rPr>
              <w:t>: учебное пособие / Ж. К. Холодов, В. С. Кузнецов. - 5-е изд., стереотип.   // М.: ACADEMIA, 2007. - 478 с. </w:t>
            </w:r>
          </w:p>
        </w:tc>
        <w:tc>
          <w:tcPr>
            <w:tcW w:w="1417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>99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Default="003448E4" w:rsidP="003448E4">
            <w:pPr>
              <w:jc w:val="both"/>
              <w:rPr>
                <w:sz w:val="24"/>
                <w:szCs w:val="24"/>
              </w:rPr>
            </w:pPr>
          </w:p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36" w:type="dxa"/>
          </w:tcPr>
          <w:p w:rsidR="003448E4" w:rsidRPr="006B20EF" w:rsidRDefault="003448E4" w:rsidP="003448E4">
            <w:pPr>
              <w:jc w:val="both"/>
              <w:rPr>
                <w:b/>
                <w:sz w:val="24"/>
                <w:szCs w:val="24"/>
              </w:rPr>
            </w:pPr>
            <w:r w:rsidRPr="006B20EF">
              <w:rPr>
                <w:b/>
                <w:bCs/>
                <w:color w:val="000000"/>
                <w:sz w:val="24"/>
                <w:szCs w:val="24"/>
              </w:rPr>
              <w:t>Тихомиров, А. К.</w:t>
            </w:r>
            <w:r w:rsidRPr="006B20EF">
              <w:rPr>
                <w:color w:val="000000"/>
                <w:sz w:val="24"/>
                <w:szCs w:val="24"/>
              </w:rPr>
              <w:t>  </w:t>
            </w:r>
            <w:r>
              <w:rPr>
                <w:color w:val="000000"/>
                <w:sz w:val="24"/>
                <w:szCs w:val="24"/>
              </w:rPr>
              <w:t>Управление подготовкой в спорте: монография / А. К. Тихомиров</w:t>
            </w:r>
            <w:r w:rsidRPr="006B20EF">
              <w:rPr>
                <w:color w:val="000000"/>
                <w:sz w:val="24"/>
                <w:szCs w:val="24"/>
              </w:rPr>
              <w:t>; Московская государственная академия физической культу</w:t>
            </w:r>
            <w:r>
              <w:rPr>
                <w:color w:val="000000"/>
                <w:sz w:val="24"/>
                <w:szCs w:val="24"/>
              </w:rPr>
              <w:t>ры. – Малаховка, 2010. – 229 с.</w:t>
            </w:r>
            <w:r w:rsidRPr="006B20EF">
              <w:rPr>
                <w:color w:val="000000"/>
                <w:sz w:val="24"/>
                <w:szCs w:val="24"/>
              </w:rPr>
              <w:t xml:space="preserve">: ил. – </w:t>
            </w:r>
            <w:proofErr w:type="spellStart"/>
            <w:r w:rsidRPr="006B20EF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6B20EF">
              <w:rPr>
                <w:color w:val="000000"/>
                <w:sz w:val="24"/>
                <w:szCs w:val="24"/>
              </w:rPr>
              <w:t>.: с. 220-227. – ISBN 978-5-212-01184-5: 247.37. – Текст (визуальный) : непосредственный</w:t>
            </w:r>
          </w:p>
        </w:tc>
        <w:tc>
          <w:tcPr>
            <w:tcW w:w="1417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3448E4" w:rsidTr="00CF07F1">
        <w:tc>
          <w:tcPr>
            <w:tcW w:w="560" w:type="dxa"/>
          </w:tcPr>
          <w:p w:rsidR="003448E4" w:rsidRPr="006C55B8" w:rsidRDefault="006C55B8" w:rsidP="003448E4">
            <w:pPr>
              <w:jc w:val="both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t>19</w:t>
            </w:r>
          </w:p>
        </w:tc>
        <w:tc>
          <w:tcPr>
            <w:tcW w:w="6636" w:type="dxa"/>
          </w:tcPr>
          <w:p w:rsidR="003448E4" w:rsidRPr="004625E2" w:rsidRDefault="003448E4" w:rsidP="003448E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625E2">
              <w:rPr>
                <w:b/>
                <w:bCs/>
                <w:color w:val="000000"/>
                <w:sz w:val="24"/>
                <w:szCs w:val="24"/>
              </w:rPr>
              <w:t>Тихомиров, А. К</w:t>
            </w:r>
            <w:r w:rsidRPr="004625E2">
              <w:rPr>
                <w:bCs/>
                <w:color w:val="000000"/>
                <w:sz w:val="24"/>
                <w:szCs w:val="24"/>
              </w:rPr>
              <w:t>.</w:t>
            </w:r>
            <w:r w:rsidRPr="004625E2">
              <w:rPr>
                <w:color w:val="000000"/>
                <w:sz w:val="24"/>
                <w:szCs w:val="24"/>
              </w:rPr>
              <w:t xml:space="preserve">  Современная спортивная подготовка: монография / А. К. Тихомиров; Московская государственная академия физической культуры. – Малаховка, 2016. – 227 с.: ил. – </w:t>
            </w:r>
            <w:proofErr w:type="spellStart"/>
            <w:r w:rsidRPr="004625E2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4625E2">
              <w:rPr>
                <w:color w:val="000000"/>
                <w:sz w:val="24"/>
                <w:szCs w:val="24"/>
              </w:rPr>
              <w:t>.: с. 217-225. – ISBN 978-5-00063-006-8: 292.00. – Текст (визуальный) : непосредственный</w:t>
            </w:r>
          </w:p>
        </w:tc>
        <w:tc>
          <w:tcPr>
            <w:tcW w:w="1417" w:type="dxa"/>
          </w:tcPr>
          <w:p w:rsidR="003448E4" w:rsidRPr="004625E2" w:rsidRDefault="003448E4" w:rsidP="003448E4">
            <w:pPr>
              <w:jc w:val="center"/>
              <w:rPr>
                <w:sz w:val="24"/>
                <w:szCs w:val="24"/>
              </w:rPr>
            </w:pPr>
            <w:r w:rsidRPr="004625E2">
              <w:rPr>
                <w:sz w:val="24"/>
                <w:szCs w:val="24"/>
              </w:rPr>
              <w:t>30</w:t>
            </w:r>
          </w:p>
        </w:tc>
        <w:tc>
          <w:tcPr>
            <w:tcW w:w="1101" w:type="dxa"/>
          </w:tcPr>
          <w:p w:rsidR="003448E4" w:rsidRPr="003448E4" w:rsidRDefault="003448E4" w:rsidP="003448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6" w:type="dxa"/>
          </w:tcPr>
          <w:p w:rsidR="003448E4" w:rsidRPr="006B20EF" w:rsidRDefault="003448E4" w:rsidP="003448E4">
            <w:pPr>
              <w:jc w:val="both"/>
              <w:rPr>
                <w:b/>
                <w:sz w:val="24"/>
                <w:szCs w:val="24"/>
              </w:rPr>
            </w:pPr>
            <w:r w:rsidRPr="006B20EF">
              <w:rPr>
                <w:b/>
                <w:bCs/>
                <w:color w:val="000000"/>
                <w:sz w:val="24"/>
                <w:szCs w:val="24"/>
              </w:rPr>
              <w:t>Туманян, Г. С.</w:t>
            </w:r>
            <w:r>
              <w:rPr>
                <w:color w:val="000000"/>
                <w:sz w:val="24"/>
                <w:szCs w:val="24"/>
              </w:rPr>
              <w:t> Предварительный контроль</w:t>
            </w:r>
            <w:r w:rsidRPr="006B20EF">
              <w:rPr>
                <w:color w:val="000000"/>
                <w:sz w:val="24"/>
                <w:szCs w:val="24"/>
              </w:rPr>
              <w:t>: учебное пособие. Ч. 5, кн. 22 / Г. С.</w:t>
            </w:r>
            <w:r>
              <w:rPr>
                <w:color w:val="000000"/>
                <w:sz w:val="24"/>
                <w:szCs w:val="24"/>
              </w:rPr>
              <w:t xml:space="preserve"> Туманян, В. В. </w:t>
            </w:r>
            <w:proofErr w:type="spellStart"/>
            <w:r>
              <w:rPr>
                <w:color w:val="000000"/>
                <w:sz w:val="24"/>
                <w:szCs w:val="24"/>
              </w:rPr>
              <w:t>Гожин</w:t>
            </w:r>
            <w:proofErr w:type="spellEnd"/>
            <w:r>
              <w:rPr>
                <w:color w:val="000000"/>
                <w:sz w:val="24"/>
                <w:szCs w:val="24"/>
              </w:rPr>
              <w:t>. – Москва</w:t>
            </w:r>
            <w:r w:rsidRPr="006B20EF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Советский спорт, 2002. – 48 с.</w:t>
            </w:r>
            <w:r w:rsidRPr="006B20EF">
              <w:rPr>
                <w:color w:val="000000"/>
                <w:sz w:val="24"/>
                <w:szCs w:val="24"/>
              </w:rPr>
              <w:t>: ил. – (Библиотечка ед</w:t>
            </w:r>
            <w:r>
              <w:rPr>
                <w:color w:val="000000"/>
                <w:sz w:val="24"/>
                <w:szCs w:val="24"/>
              </w:rPr>
              <w:t>иноборца). – ISBN 5-85009-643-4</w:t>
            </w:r>
            <w:r w:rsidRPr="006B20EF">
              <w:rPr>
                <w:color w:val="000000"/>
                <w:sz w:val="24"/>
                <w:szCs w:val="24"/>
              </w:rPr>
              <w:t>: 50,00. – Текст (визуальный) : непосредственный</w:t>
            </w:r>
          </w:p>
        </w:tc>
        <w:tc>
          <w:tcPr>
            <w:tcW w:w="1417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CF07F1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36" w:type="dxa"/>
          </w:tcPr>
          <w:p w:rsidR="003448E4" w:rsidRPr="00904193" w:rsidRDefault="003448E4" w:rsidP="003448E4">
            <w:pPr>
              <w:jc w:val="both"/>
              <w:rPr>
                <w:b/>
                <w:sz w:val="24"/>
                <w:szCs w:val="24"/>
              </w:rPr>
            </w:pPr>
            <w:r w:rsidRPr="00904193">
              <w:rPr>
                <w:b/>
                <w:bCs/>
                <w:color w:val="000000"/>
                <w:sz w:val="24"/>
                <w:szCs w:val="24"/>
              </w:rPr>
              <w:t>Управление спортивной подготовкой: теоретико-методологические основания</w:t>
            </w:r>
            <w:r w:rsidRPr="00904193">
              <w:rPr>
                <w:color w:val="000000"/>
                <w:sz w:val="24"/>
                <w:szCs w:val="24"/>
              </w:rPr>
              <w:t xml:space="preserve">: монография / В. В. Рыбаков, А. В. Уфимцев, </w:t>
            </w:r>
            <w:r>
              <w:rPr>
                <w:color w:val="000000"/>
                <w:sz w:val="24"/>
                <w:szCs w:val="24"/>
              </w:rPr>
              <w:t xml:space="preserve">А. И. Федоров, М. Н. </w:t>
            </w:r>
            <w:proofErr w:type="spellStart"/>
            <w:r>
              <w:rPr>
                <w:color w:val="000000"/>
                <w:sz w:val="24"/>
                <w:szCs w:val="24"/>
              </w:rPr>
              <w:t>Ахмедзянов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000000"/>
                <w:sz w:val="24"/>
                <w:szCs w:val="24"/>
              </w:rPr>
              <w:t>УралГАФК</w:t>
            </w:r>
            <w:proofErr w:type="spellEnd"/>
            <w:r>
              <w:rPr>
                <w:color w:val="000000"/>
                <w:sz w:val="24"/>
                <w:szCs w:val="24"/>
              </w:rPr>
              <w:t>. – Челябинск</w:t>
            </w:r>
            <w:r w:rsidRPr="00904193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04193">
              <w:rPr>
                <w:color w:val="000000"/>
                <w:sz w:val="24"/>
                <w:szCs w:val="24"/>
              </w:rPr>
              <w:t>СпортАк</w:t>
            </w:r>
            <w:r>
              <w:rPr>
                <w:color w:val="000000"/>
                <w:sz w:val="24"/>
                <w:szCs w:val="24"/>
              </w:rPr>
              <w:t>адемПресс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2003. –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480 </w:t>
            </w:r>
            <w:r w:rsidRPr="0090419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04193">
              <w:rPr>
                <w:color w:val="000000"/>
                <w:sz w:val="24"/>
                <w:szCs w:val="24"/>
              </w:rPr>
              <w:t xml:space="preserve"> ил. – </w:t>
            </w:r>
            <w:proofErr w:type="spellStart"/>
            <w:r w:rsidRPr="00904193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904193">
              <w:rPr>
                <w:color w:val="000000"/>
                <w:sz w:val="24"/>
                <w:szCs w:val="24"/>
              </w:rPr>
              <w:t>.: с. 417-459. – ISBN 5-8134-0004-4 : 504.96: 559.94. – Текст (визуальный) : непосредственный.</w:t>
            </w:r>
          </w:p>
        </w:tc>
        <w:tc>
          <w:tcPr>
            <w:tcW w:w="1417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3448E4" w:rsidTr="00CF07F1">
        <w:tc>
          <w:tcPr>
            <w:tcW w:w="560" w:type="dxa"/>
          </w:tcPr>
          <w:p w:rsidR="003448E4" w:rsidRPr="006C55B8" w:rsidRDefault="006C55B8" w:rsidP="003448E4">
            <w:pPr>
              <w:jc w:val="both"/>
              <w:rPr>
                <w:sz w:val="24"/>
                <w:szCs w:val="24"/>
              </w:rPr>
            </w:pPr>
            <w:r w:rsidRPr="006C55B8">
              <w:rPr>
                <w:sz w:val="24"/>
                <w:szCs w:val="24"/>
              </w:rPr>
              <w:t>22</w:t>
            </w:r>
          </w:p>
        </w:tc>
        <w:tc>
          <w:tcPr>
            <w:tcW w:w="6636" w:type="dxa"/>
          </w:tcPr>
          <w:p w:rsidR="003448E4" w:rsidRPr="003448E4" w:rsidRDefault="003448E4" w:rsidP="003448E4">
            <w:pPr>
              <w:jc w:val="both"/>
              <w:rPr>
                <w:b/>
                <w:sz w:val="24"/>
                <w:szCs w:val="24"/>
              </w:rPr>
            </w:pPr>
            <w:r w:rsidRPr="003448E4">
              <w:rPr>
                <w:b/>
                <w:bCs/>
                <w:sz w:val="24"/>
                <w:szCs w:val="24"/>
              </w:rPr>
              <w:t>Фискалов В. Д.</w:t>
            </w:r>
            <w:r w:rsidRPr="003448E4">
              <w:rPr>
                <w:b/>
                <w:sz w:val="24"/>
                <w:szCs w:val="24"/>
              </w:rPr>
              <w:t>   </w:t>
            </w:r>
            <w:r w:rsidRPr="004625E2">
              <w:rPr>
                <w:sz w:val="24"/>
                <w:szCs w:val="24"/>
              </w:rPr>
              <w:t xml:space="preserve">Теоретические основы и организация подготовки спортсменов [Макрообъект]: 1учебное пособие / В. Д. Фискалов; ВГАФК. - Волгоград, 2010. - ил. - </w:t>
            </w:r>
            <w:proofErr w:type="spellStart"/>
            <w:r w:rsidRPr="004625E2">
              <w:rPr>
                <w:sz w:val="24"/>
                <w:szCs w:val="24"/>
              </w:rPr>
              <w:t>Библиогр</w:t>
            </w:r>
            <w:proofErr w:type="spellEnd"/>
            <w:r w:rsidRPr="004625E2">
              <w:rPr>
                <w:sz w:val="24"/>
                <w:szCs w:val="24"/>
              </w:rPr>
              <w:t>.: в конце каждой главы.</w:t>
            </w:r>
            <w:r w:rsidRPr="003448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448E4" w:rsidRPr="004625E2" w:rsidRDefault="003448E4" w:rsidP="003448E4">
            <w:pPr>
              <w:jc w:val="center"/>
              <w:rPr>
                <w:sz w:val="24"/>
                <w:szCs w:val="24"/>
              </w:rPr>
            </w:pPr>
            <w:r w:rsidRPr="004625E2">
              <w:rPr>
                <w:sz w:val="24"/>
                <w:szCs w:val="24"/>
              </w:rPr>
              <w:t>50</w:t>
            </w:r>
          </w:p>
        </w:tc>
        <w:tc>
          <w:tcPr>
            <w:tcW w:w="1101" w:type="dxa"/>
          </w:tcPr>
          <w:p w:rsidR="003448E4" w:rsidRPr="003448E4" w:rsidRDefault="003448E4" w:rsidP="003448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344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8E4" w:rsidRPr="00414B07" w:rsidRDefault="003448E4" w:rsidP="003448E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B0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Чесноков, Н. Н. </w:t>
            </w:r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спортивной подготовкой высококвалифицированных спортсмен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ов</w:t>
            </w:r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: монография / Н. Н. Чесноков, В. Г. Никитушкин, А. П. Морозов. - М., 2017. - 247 с. - </w:t>
            </w:r>
            <w:proofErr w:type="spell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.: с. 246-247. - ISBN 978-5-905395-49-9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8E4" w:rsidRPr="00414B07" w:rsidRDefault="003448E4" w:rsidP="003448E4">
            <w:pPr>
              <w:rPr>
                <w:sz w:val="24"/>
                <w:szCs w:val="24"/>
                <w:highlight w:val="yellow"/>
              </w:rPr>
            </w:pPr>
            <w:r w:rsidRPr="00414B07">
              <w:rPr>
                <w:sz w:val="24"/>
                <w:szCs w:val="24"/>
              </w:rPr>
              <w:t xml:space="preserve">        15</w:t>
            </w:r>
          </w:p>
        </w:tc>
        <w:tc>
          <w:tcPr>
            <w:tcW w:w="1101" w:type="dxa"/>
          </w:tcPr>
          <w:p w:rsidR="003448E4" w:rsidRPr="00414B07" w:rsidRDefault="003448E4" w:rsidP="003448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4B07" w:rsidRPr="00414B07" w:rsidRDefault="00414B07" w:rsidP="00414B07">
      <w:pPr>
        <w:shd w:val="clear" w:color="auto" w:fill="FFFFFF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414B07" w:rsidRPr="00414B07" w:rsidRDefault="00414B07" w:rsidP="00414B07">
      <w:pPr>
        <w:jc w:val="both"/>
        <w:rPr>
          <w:caps/>
          <w:color w:val="000000"/>
          <w:spacing w:val="-1"/>
          <w:sz w:val="24"/>
          <w:szCs w:val="24"/>
        </w:rPr>
      </w:pPr>
      <w:r w:rsidRPr="00414B07">
        <w:rPr>
          <w:b/>
          <w:sz w:val="24"/>
          <w:szCs w:val="24"/>
        </w:rPr>
        <w:t>6.2. Дополнительная литература</w:t>
      </w:r>
    </w:p>
    <w:p w:rsidR="00A7736A" w:rsidRDefault="00A7736A" w:rsidP="00800CFC">
      <w:pPr>
        <w:jc w:val="both"/>
        <w:rPr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6636"/>
        <w:gridCol w:w="1417"/>
        <w:gridCol w:w="1101"/>
      </w:tblGrid>
      <w:tr w:rsidR="003448E4" w:rsidRPr="00414B07" w:rsidTr="00D15216">
        <w:tc>
          <w:tcPr>
            <w:tcW w:w="560" w:type="dxa"/>
            <w:vMerge w:val="restart"/>
          </w:tcPr>
          <w:p w:rsidR="003448E4" w:rsidRPr="00414B07" w:rsidRDefault="003448E4" w:rsidP="00D15216">
            <w:pPr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№</w:t>
            </w:r>
          </w:p>
          <w:p w:rsidR="003448E4" w:rsidRPr="00414B07" w:rsidRDefault="003448E4" w:rsidP="00D15216">
            <w:pPr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36" w:type="dxa"/>
            <w:vMerge w:val="restart"/>
            <w:vAlign w:val="center"/>
          </w:tcPr>
          <w:p w:rsidR="003448E4" w:rsidRPr="00414B07" w:rsidRDefault="003448E4" w:rsidP="00D15216">
            <w:pPr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Автор, наименование</w:t>
            </w:r>
          </w:p>
        </w:tc>
        <w:tc>
          <w:tcPr>
            <w:tcW w:w="2518" w:type="dxa"/>
            <w:gridSpan w:val="2"/>
          </w:tcPr>
          <w:p w:rsidR="003448E4" w:rsidRPr="00414B07" w:rsidRDefault="003448E4" w:rsidP="00D15216">
            <w:pPr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448E4" w:rsidRPr="00414B07" w:rsidTr="00D15216">
        <w:tc>
          <w:tcPr>
            <w:tcW w:w="560" w:type="dxa"/>
            <w:vMerge/>
          </w:tcPr>
          <w:p w:rsidR="003448E4" w:rsidRPr="00414B07" w:rsidRDefault="003448E4" w:rsidP="00D15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6" w:type="dxa"/>
            <w:vMerge/>
          </w:tcPr>
          <w:p w:rsidR="003448E4" w:rsidRPr="00414B07" w:rsidRDefault="003448E4" w:rsidP="00D152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>библиотека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>кафедра</w:t>
            </w: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6" w:type="dxa"/>
          </w:tcPr>
          <w:p w:rsidR="003448E4" w:rsidRPr="00FC760A" w:rsidRDefault="003448E4" w:rsidP="00D15216">
            <w:pPr>
              <w:spacing w:before="100" w:beforeAutospacing="1" w:after="100" w:afterAutospacing="1"/>
              <w:jc w:val="both"/>
              <w:rPr>
                <w:color w:val="000000"/>
                <w:sz w:val="27"/>
                <w:szCs w:val="27"/>
              </w:rPr>
            </w:pPr>
            <w:r w:rsidRPr="00FC760A">
              <w:rPr>
                <w:b/>
                <w:bCs/>
                <w:color w:val="000000"/>
                <w:sz w:val="24"/>
                <w:szCs w:val="24"/>
              </w:rPr>
              <w:t>Алексеева О. И.</w:t>
            </w:r>
            <w:r w:rsidRPr="00FC760A">
              <w:rPr>
                <w:color w:val="000000"/>
                <w:sz w:val="24"/>
                <w:szCs w:val="24"/>
              </w:rPr>
              <w:t xml:space="preserve"> Теоретико-методические основы подготовки </w:t>
            </w:r>
            <w:r w:rsidRPr="00FC760A">
              <w:rPr>
                <w:color w:val="000000"/>
                <w:sz w:val="24"/>
                <w:szCs w:val="24"/>
              </w:rPr>
              <w:lastRenderedPageBreak/>
              <w:t>пловца в вуз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C760A">
              <w:rPr>
                <w:color w:val="000000"/>
                <w:sz w:val="24"/>
                <w:szCs w:val="24"/>
              </w:rPr>
              <w:t>: учебное пособие / О. И. Алекс</w:t>
            </w:r>
            <w:r>
              <w:rPr>
                <w:color w:val="000000"/>
                <w:sz w:val="24"/>
                <w:szCs w:val="24"/>
              </w:rPr>
              <w:t>еева, В. И. Григорьев. – Москва</w:t>
            </w:r>
            <w:r w:rsidRPr="00FC760A">
              <w:rPr>
                <w:color w:val="000000"/>
                <w:sz w:val="24"/>
                <w:szCs w:val="24"/>
              </w:rPr>
              <w:t>: Теория и практика физи</w:t>
            </w:r>
            <w:r>
              <w:rPr>
                <w:color w:val="000000"/>
                <w:sz w:val="24"/>
                <w:szCs w:val="24"/>
              </w:rPr>
              <w:t>ческой культуры, 2003. – 161 с.</w:t>
            </w:r>
            <w:r w:rsidRPr="00FC760A">
              <w:rPr>
                <w:color w:val="000000"/>
                <w:sz w:val="24"/>
                <w:szCs w:val="24"/>
              </w:rPr>
              <w:t>: ил. – ISBN 5-93512-018-6 : 204.80. – Текст (визуальный) : непосредственный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417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36" w:type="dxa"/>
          </w:tcPr>
          <w:p w:rsidR="003448E4" w:rsidRPr="00FC0573" w:rsidRDefault="003448E4" w:rsidP="00D15216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C0573">
              <w:rPr>
                <w:b/>
                <w:bCs/>
                <w:color w:val="000000"/>
                <w:sz w:val="24"/>
                <w:szCs w:val="24"/>
              </w:rPr>
              <w:t>Гаврилова, Е. А.</w:t>
            </w:r>
            <w:r>
              <w:rPr>
                <w:color w:val="000000"/>
                <w:sz w:val="24"/>
                <w:szCs w:val="24"/>
              </w:rPr>
              <w:t>  Спорт, стресс, вариабельность</w:t>
            </w:r>
            <w:r w:rsidRPr="00FC0573">
              <w:rPr>
                <w:color w:val="000000"/>
                <w:sz w:val="24"/>
                <w:szCs w:val="24"/>
              </w:rPr>
              <w:t>: моногра</w:t>
            </w:r>
            <w:r>
              <w:rPr>
                <w:color w:val="000000"/>
                <w:sz w:val="24"/>
                <w:szCs w:val="24"/>
              </w:rPr>
              <w:t>фия / Е. А. Гаврилова. – Москва: Спорт, 2015. – 167 с.</w:t>
            </w:r>
            <w:r w:rsidRPr="00FC0573">
              <w:rPr>
                <w:color w:val="000000"/>
                <w:sz w:val="24"/>
                <w:szCs w:val="24"/>
              </w:rPr>
              <w:t xml:space="preserve">: ил. – (Библиотечка спортивного врача и психолога). – </w:t>
            </w:r>
            <w:proofErr w:type="spellStart"/>
            <w:r w:rsidRPr="00FC0573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FC0573">
              <w:rPr>
                <w:color w:val="000000"/>
                <w:sz w:val="24"/>
                <w:szCs w:val="24"/>
              </w:rPr>
              <w:t>.: с. 14</w:t>
            </w:r>
            <w:r>
              <w:rPr>
                <w:color w:val="000000"/>
                <w:sz w:val="24"/>
                <w:szCs w:val="24"/>
              </w:rPr>
              <w:t>7-167. – ISBN 978-5-9906578-4-7</w:t>
            </w:r>
            <w:r w:rsidRPr="00FC0573">
              <w:rPr>
                <w:color w:val="000000"/>
                <w:sz w:val="24"/>
                <w:szCs w:val="24"/>
              </w:rPr>
              <w:t>: 794.00. – Текст (визуальный) : непосредственный</w:t>
            </w:r>
          </w:p>
        </w:tc>
        <w:tc>
          <w:tcPr>
            <w:tcW w:w="1417" w:type="dxa"/>
          </w:tcPr>
          <w:p w:rsidR="003448E4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8E4" w:rsidRPr="00414B07" w:rsidRDefault="003448E4" w:rsidP="00D1521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14B0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Гомельский, Е. Я. </w:t>
            </w:r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Основные направления подготовки спортивного резерва в баскетболе: методическое пособие / Е. Я. Гомельский. - М., 2017. - 269 с. - </w:t>
            </w:r>
            <w:proofErr w:type="spell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.: с. 256. - ISBN 978-5-905395-51-2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>50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6" w:type="dxa"/>
          </w:tcPr>
          <w:p w:rsidR="003448E4" w:rsidRPr="006B20EF" w:rsidRDefault="003448E4" w:rsidP="00D15216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B20EF">
              <w:rPr>
                <w:b/>
                <w:bCs/>
                <w:color w:val="000000"/>
                <w:sz w:val="24"/>
                <w:szCs w:val="24"/>
              </w:rPr>
              <w:t>Иссурин</w:t>
            </w:r>
            <w:proofErr w:type="spellEnd"/>
            <w:r w:rsidRPr="006B20EF">
              <w:rPr>
                <w:b/>
                <w:bCs/>
                <w:color w:val="000000"/>
                <w:sz w:val="24"/>
                <w:szCs w:val="24"/>
              </w:rPr>
              <w:t>, В. Б.</w:t>
            </w:r>
            <w:r w:rsidRPr="006B20EF">
              <w:rPr>
                <w:color w:val="000000"/>
                <w:sz w:val="24"/>
                <w:szCs w:val="24"/>
              </w:rPr>
              <w:t>  Блоковая пер</w:t>
            </w:r>
            <w:r>
              <w:rPr>
                <w:color w:val="000000"/>
                <w:sz w:val="24"/>
                <w:szCs w:val="24"/>
              </w:rPr>
              <w:t>иодизация спортивной тренировки</w:t>
            </w:r>
            <w:r w:rsidRPr="006B20EF">
              <w:rPr>
                <w:color w:val="000000"/>
                <w:sz w:val="24"/>
                <w:szCs w:val="24"/>
              </w:rPr>
              <w:t>: моног</w:t>
            </w:r>
            <w:r>
              <w:rPr>
                <w:color w:val="000000"/>
                <w:sz w:val="24"/>
                <w:szCs w:val="24"/>
              </w:rPr>
              <w:t xml:space="preserve">рафия / В. Б. </w:t>
            </w:r>
            <w:proofErr w:type="spellStart"/>
            <w:r>
              <w:rPr>
                <w:color w:val="000000"/>
                <w:sz w:val="24"/>
                <w:szCs w:val="24"/>
              </w:rPr>
              <w:t>Иссурин</w:t>
            </w:r>
            <w:proofErr w:type="spellEnd"/>
            <w:r>
              <w:rPr>
                <w:color w:val="000000"/>
                <w:sz w:val="24"/>
                <w:szCs w:val="24"/>
              </w:rPr>
              <w:t>. – Москва</w:t>
            </w:r>
            <w:r w:rsidRPr="006B20EF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Советский спорт, 2012. – 282 с.: ил. – ISBN 978-5-9718-0410-9</w:t>
            </w:r>
            <w:r w:rsidRPr="006B20EF">
              <w:rPr>
                <w:color w:val="000000"/>
                <w:sz w:val="24"/>
                <w:szCs w:val="24"/>
              </w:rPr>
              <w:t>: 100,00. – Текст (визуальный) : непосредственный</w:t>
            </w:r>
          </w:p>
        </w:tc>
        <w:tc>
          <w:tcPr>
            <w:tcW w:w="1417" w:type="dxa"/>
          </w:tcPr>
          <w:p w:rsidR="003448E4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36" w:type="dxa"/>
          </w:tcPr>
          <w:p w:rsidR="003448E4" w:rsidRPr="006B20EF" w:rsidRDefault="003448E4" w:rsidP="00D15216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B20EF">
              <w:rPr>
                <w:b/>
                <w:bCs/>
                <w:color w:val="000000"/>
                <w:sz w:val="24"/>
                <w:szCs w:val="24"/>
              </w:rPr>
              <w:t>Ишимова</w:t>
            </w:r>
            <w:proofErr w:type="spellEnd"/>
            <w:r w:rsidRPr="006B20EF">
              <w:rPr>
                <w:b/>
                <w:bCs/>
                <w:color w:val="000000"/>
                <w:sz w:val="24"/>
                <w:szCs w:val="24"/>
              </w:rPr>
              <w:t>, И. Н.</w:t>
            </w:r>
            <w:r>
              <w:rPr>
                <w:color w:val="000000"/>
                <w:sz w:val="24"/>
                <w:szCs w:val="24"/>
              </w:rPr>
              <w:t>  Инновационный менеджмент</w:t>
            </w:r>
            <w:r w:rsidRPr="006B20EF">
              <w:rPr>
                <w:color w:val="000000"/>
                <w:sz w:val="24"/>
                <w:szCs w:val="24"/>
              </w:rPr>
              <w:t xml:space="preserve">: учебно-методическое пособие </w:t>
            </w:r>
            <w:r>
              <w:rPr>
                <w:color w:val="000000"/>
                <w:sz w:val="24"/>
                <w:szCs w:val="24"/>
              </w:rPr>
              <w:t xml:space="preserve">/ И. Н. </w:t>
            </w:r>
            <w:proofErr w:type="spellStart"/>
            <w:r>
              <w:rPr>
                <w:color w:val="000000"/>
                <w:sz w:val="24"/>
                <w:szCs w:val="24"/>
              </w:rPr>
              <w:t>Ишимова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О. А. </w:t>
            </w:r>
            <w:proofErr w:type="spellStart"/>
            <w:r>
              <w:rPr>
                <w:color w:val="000000"/>
                <w:sz w:val="24"/>
                <w:szCs w:val="24"/>
              </w:rPr>
              <w:t>Клестова</w:t>
            </w:r>
            <w:proofErr w:type="spellEnd"/>
            <w:r w:rsidRPr="006B20EF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B20EF">
              <w:rPr>
                <w:color w:val="000000"/>
                <w:sz w:val="24"/>
                <w:szCs w:val="24"/>
              </w:rPr>
              <w:t>УралГУФК</w:t>
            </w:r>
            <w:proofErr w:type="spellEnd"/>
            <w:r w:rsidRPr="006B20EF">
              <w:rPr>
                <w:color w:val="000000"/>
                <w:sz w:val="24"/>
                <w:szCs w:val="24"/>
              </w:rPr>
              <w:t xml:space="preserve">. – Челябинск, 2009. – 95 с. – </w:t>
            </w:r>
            <w:proofErr w:type="spellStart"/>
            <w:r w:rsidRPr="006B20EF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6B20EF">
              <w:rPr>
                <w:color w:val="000000"/>
                <w:sz w:val="24"/>
                <w:szCs w:val="24"/>
              </w:rPr>
              <w:t>.: с. 91-93. – б/ц. – Текст (визуальный) : непосредственный</w:t>
            </w:r>
          </w:p>
        </w:tc>
        <w:tc>
          <w:tcPr>
            <w:tcW w:w="1417" w:type="dxa"/>
          </w:tcPr>
          <w:p w:rsidR="003448E4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8E4" w:rsidRPr="00414B07" w:rsidRDefault="003448E4" w:rsidP="00D1521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14B0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Кулиненков</w:t>
            </w:r>
            <w:proofErr w:type="spellEnd"/>
            <w:r w:rsidRPr="00414B0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, О. С. </w:t>
            </w:r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Медицина спорта высших достижений / О. С. </w:t>
            </w:r>
            <w:proofErr w:type="spell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Кулиненков</w:t>
            </w:r>
            <w:proofErr w:type="spellEnd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- М.: Спорт, 2016. - 318 с.: ил. - </w:t>
            </w:r>
            <w:proofErr w:type="spell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.: с. 307-314. - ISBN 978-5-9907239-6-2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36" w:type="dxa"/>
          </w:tcPr>
          <w:p w:rsidR="003448E4" w:rsidRPr="00FC0573" w:rsidRDefault="003448E4" w:rsidP="00D15216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0573">
              <w:rPr>
                <w:b/>
                <w:bCs/>
                <w:color w:val="000000"/>
                <w:sz w:val="24"/>
                <w:szCs w:val="24"/>
              </w:rPr>
              <w:t>Курамшин</w:t>
            </w:r>
            <w:proofErr w:type="spellEnd"/>
            <w:r w:rsidRPr="00FC0573">
              <w:rPr>
                <w:b/>
                <w:bCs/>
                <w:color w:val="000000"/>
                <w:sz w:val="24"/>
                <w:szCs w:val="24"/>
              </w:rPr>
              <w:t>, Ю. Ф.</w:t>
            </w:r>
            <w:r w:rsidRPr="00FC0573">
              <w:rPr>
                <w:color w:val="000000"/>
                <w:sz w:val="24"/>
                <w:szCs w:val="24"/>
              </w:rPr>
              <w:t>  Как н</w:t>
            </w:r>
            <w:r>
              <w:rPr>
                <w:color w:val="000000"/>
                <w:sz w:val="24"/>
                <w:szCs w:val="24"/>
              </w:rPr>
              <w:t>айти спортивный талант в хоккее</w:t>
            </w:r>
            <w:r w:rsidRPr="00FC0573">
              <w:rPr>
                <w:color w:val="000000"/>
                <w:sz w:val="24"/>
                <w:szCs w:val="24"/>
              </w:rPr>
              <w:t xml:space="preserve">: учебное пособие / Ю. Ф. </w:t>
            </w:r>
            <w:proofErr w:type="spellStart"/>
            <w:r w:rsidRPr="00FC0573">
              <w:rPr>
                <w:color w:val="000000"/>
                <w:sz w:val="24"/>
                <w:szCs w:val="24"/>
              </w:rPr>
              <w:t>Курамшин</w:t>
            </w:r>
            <w:proofErr w:type="spellEnd"/>
            <w:r w:rsidRPr="00FC0573">
              <w:rPr>
                <w:color w:val="000000"/>
                <w:sz w:val="24"/>
                <w:szCs w:val="24"/>
              </w:rPr>
              <w:t xml:space="preserve">, Л. В. </w:t>
            </w:r>
            <w:proofErr w:type="spellStart"/>
            <w:r w:rsidRPr="00FC0573">
              <w:rPr>
                <w:color w:val="000000"/>
                <w:sz w:val="24"/>
                <w:szCs w:val="24"/>
              </w:rPr>
              <w:t>Михно</w:t>
            </w:r>
            <w:proofErr w:type="spellEnd"/>
            <w:r w:rsidRPr="00FC0573">
              <w:rPr>
                <w:color w:val="000000"/>
                <w:sz w:val="24"/>
                <w:szCs w:val="24"/>
              </w:rPr>
              <w:t>; НГУФК им. П. Ф. Лесгафта. – Санкт-Петербург, 2</w:t>
            </w:r>
            <w:r>
              <w:rPr>
                <w:color w:val="000000"/>
                <w:sz w:val="24"/>
                <w:szCs w:val="24"/>
              </w:rPr>
              <w:t>013. – 173 с.</w:t>
            </w:r>
            <w:r w:rsidRPr="00FC0573">
              <w:rPr>
                <w:color w:val="000000"/>
                <w:sz w:val="24"/>
                <w:szCs w:val="24"/>
              </w:rPr>
              <w:t xml:space="preserve">: ил. – (Библиотечка детского тренера (БДТ)). – </w:t>
            </w:r>
            <w:proofErr w:type="spellStart"/>
            <w:r w:rsidRPr="00FC0573">
              <w:rPr>
                <w:color w:val="000000"/>
                <w:sz w:val="24"/>
                <w:szCs w:val="24"/>
              </w:rPr>
              <w:t>Загл</w:t>
            </w:r>
            <w:proofErr w:type="spellEnd"/>
            <w:r w:rsidRPr="00FC0573">
              <w:rPr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FC0573">
              <w:rPr>
                <w:color w:val="000000"/>
                <w:sz w:val="24"/>
                <w:szCs w:val="24"/>
              </w:rPr>
              <w:t>тит</w:t>
            </w:r>
            <w:proofErr w:type="spellEnd"/>
            <w:r w:rsidRPr="00FC0573">
              <w:rPr>
                <w:color w:val="000000"/>
                <w:sz w:val="24"/>
                <w:szCs w:val="24"/>
              </w:rPr>
              <w:t xml:space="preserve">. л.: Теория и методика избранного вида спорта (хоккей): "Отбор в хоккее". – </w:t>
            </w:r>
            <w:proofErr w:type="spellStart"/>
            <w:r w:rsidRPr="00FC0573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FC0573">
              <w:rPr>
                <w:color w:val="000000"/>
                <w:sz w:val="24"/>
                <w:szCs w:val="24"/>
              </w:rPr>
              <w:t>.: с. 165-173. – 763.40. – Текст (визуальный) : непосредственный</w:t>
            </w:r>
          </w:p>
        </w:tc>
        <w:tc>
          <w:tcPr>
            <w:tcW w:w="1417" w:type="dxa"/>
          </w:tcPr>
          <w:p w:rsidR="003448E4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36" w:type="dxa"/>
          </w:tcPr>
          <w:p w:rsidR="003448E4" w:rsidRPr="006B20EF" w:rsidRDefault="003448E4" w:rsidP="00D15216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20EF">
              <w:rPr>
                <w:b/>
                <w:bCs/>
                <w:color w:val="000000"/>
                <w:sz w:val="24"/>
                <w:szCs w:val="24"/>
              </w:rPr>
              <w:t>Лысов, П. К.</w:t>
            </w:r>
            <w:r w:rsidRPr="006B20EF">
              <w:rPr>
                <w:color w:val="000000"/>
                <w:sz w:val="24"/>
                <w:szCs w:val="24"/>
              </w:rPr>
              <w:t xml:space="preserve">  Морфологическая экспертиза профессиональной пригодности спортсменов / П. К. Лысов; Московская государственная академия физической культуры. – Москва, 2006. – 112 с. : </w:t>
            </w:r>
            <w:r>
              <w:rPr>
                <w:color w:val="000000"/>
                <w:sz w:val="24"/>
                <w:szCs w:val="24"/>
              </w:rPr>
              <w:t>ил. – б/ц. – Текст (визуальный)</w:t>
            </w:r>
            <w:r w:rsidRPr="006B20EF">
              <w:rPr>
                <w:color w:val="000000"/>
                <w:sz w:val="24"/>
                <w:szCs w:val="24"/>
              </w:rPr>
              <w:t>: непосредственный</w:t>
            </w:r>
          </w:p>
        </w:tc>
        <w:tc>
          <w:tcPr>
            <w:tcW w:w="1417" w:type="dxa"/>
          </w:tcPr>
          <w:p w:rsidR="003448E4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36" w:type="dxa"/>
          </w:tcPr>
          <w:p w:rsidR="003448E4" w:rsidRPr="00FC760A" w:rsidRDefault="003448E4" w:rsidP="00D152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760A">
              <w:rPr>
                <w:b/>
                <w:bCs/>
                <w:color w:val="000000"/>
                <w:sz w:val="24"/>
                <w:szCs w:val="24"/>
              </w:rPr>
              <w:t>Менхин</w:t>
            </w:r>
            <w:proofErr w:type="spellEnd"/>
            <w:r w:rsidRPr="00FC760A">
              <w:rPr>
                <w:b/>
                <w:bCs/>
                <w:color w:val="000000"/>
                <w:sz w:val="24"/>
                <w:szCs w:val="24"/>
              </w:rPr>
              <w:t xml:space="preserve"> Ю. 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760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правление подготовкой гимнастов</w:t>
            </w:r>
            <w:r w:rsidRPr="00FC760A">
              <w:rPr>
                <w:color w:val="000000"/>
                <w:sz w:val="24"/>
                <w:szCs w:val="24"/>
              </w:rPr>
              <w:t xml:space="preserve">: учебное пособие / Ю. В. </w:t>
            </w:r>
            <w:proofErr w:type="spellStart"/>
            <w:proofErr w:type="gramStart"/>
            <w:r w:rsidRPr="00FC760A">
              <w:rPr>
                <w:color w:val="000000"/>
                <w:sz w:val="24"/>
                <w:szCs w:val="24"/>
              </w:rPr>
              <w:t>Менхин</w:t>
            </w:r>
            <w:proofErr w:type="spellEnd"/>
            <w:r w:rsidRPr="00FC760A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FC760A">
              <w:rPr>
                <w:color w:val="000000"/>
                <w:sz w:val="24"/>
                <w:szCs w:val="24"/>
              </w:rPr>
              <w:t xml:space="preserve"> МОГИФК. – Малаховка, 1988. – 66 с. – 0.20. – Текст (визуальный) : непосредственный</w:t>
            </w:r>
          </w:p>
        </w:tc>
        <w:tc>
          <w:tcPr>
            <w:tcW w:w="1417" w:type="dxa"/>
          </w:tcPr>
          <w:p w:rsidR="003448E4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36" w:type="dxa"/>
          </w:tcPr>
          <w:p w:rsidR="003448E4" w:rsidRPr="00FC760A" w:rsidRDefault="003448E4" w:rsidP="00D15216">
            <w:pPr>
              <w:jc w:val="both"/>
              <w:rPr>
                <w:b/>
                <w:sz w:val="24"/>
                <w:szCs w:val="24"/>
              </w:rPr>
            </w:pPr>
            <w:r w:rsidRPr="00FC760A">
              <w:rPr>
                <w:b/>
                <w:bCs/>
                <w:color w:val="000000"/>
                <w:sz w:val="24"/>
                <w:szCs w:val="24"/>
              </w:rPr>
              <w:t>Попков В. Н.</w:t>
            </w:r>
            <w:r>
              <w:rPr>
                <w:color w:val="000000"/>
                <w:sz w:val="24"/>
                <w:szCs w:val="24"/>
              </w:rPr>
              <w:t xml:space="preserve">  Тестирование и </w:t>
            </w:r>
            <w:proofErr w:type="spellStart"/>
            <w:r>
              <w:rPr>
                <w:color w:val="000000"/>
                <w:sz w:val="24"/>
                <w:szCs w:val="24"/>
              </w:rPr>
              <w:t>оценивани</w:t>
            </w:r>
            <w:proofErr w:type="spellEnd"/>
            <w:r w:rsidRPr="00FC760A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учебное пособие / В. Н. Попков</w:t>
            </w:r>
            <w:r w:rsidRPr="00FC760A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C760A">
              <w:rPr>
                <w:color w:val="000000"/>
                <w:sz w:val="24"/>
                <w:szCs w:val="24"/>
              </w:rPr>
              <w:t>СибГУФК</w:t>
            </w:r>
            <w:proofErr w:type="spellEnd"/>
            <w:r w:rsidRPr="00FC760A">
              <w:rPr>
                <w:color w:val="000000"/>
                <w:sz w:val="24"/>
                <w:szCs w:val="24"/>
              </w:rPr>
              <w:t>. – Омск,</w:t>
            </w:r>
            <w:r>
              <w:rPr>
                <w:color w:val="000000"/>
                <w:sz w:val="24"/>
                <w:szCs w:val="24"/>
              </w:rPr>
              <w:t xml:space="preserve"> 2004. – 73 с.: ил. – </w:t>
            </w:r>
            <w:proofErr w:type="spellStart"/>
            <w:r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FC760A">
              <w:rPr>
                <w:color w:val="000000"/>
                <w:sz w:val="24"/>
                <w:szCs w:val="24"/>
              </w:rPr>
              <w:t>: с. 71-72. – б/ц. – Текст (визуальный) : непосредственный</w:t>
            </w:r>
          </w:p>
        </w:tc>
        <w:tc>
          <w:tcPr>
            <w:tcW w:w="1417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36" w:type="dxa"/>
          </w:tcPr>
          <w:p w:rsidR="003448E4" w:rsidRPr="006B20EF" w:rsidRDefault="003448E4" w:rsidP="00D152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6B20EF">
              <w:rPr>
                <w:b/>
                <w:bCs/>
                <w:color w:val="000000"/>
                <w:sz w:val="24"/>
                <w:szCs w:val="24"/>
              </w:rPr>
              <w:t>Психология деятельности в экстремальных условиях</w:t>
            </w:r>
            <w:r w:rsidRPr="006B20EF">
              <w:rPr>
                <w:color w:val="000000"/>
                <w:sz w:val="24"/>
                <w:szCs w:val="24"/>
              </w:rPr>
              <w:t xml:space="preserve">: учебное пособие для студентов высших учебных заведений / под ред. А. Н. </w:t>
            </w:r>
            <w:proofErr w:type="spellStart"/>
            <w:r w:rsidRPr="006B20EF">
              <w:rPr>
                <w:color w:val="000000"/>
                <w:sz w:val="24"/>
                <w:szCs w:val="24"/>
              </w:rPr>
              <w:t>Блеера</w:t>
            </w:r>
            <w:proofErr w:type="spellEnd"/>
            <w:r w:rsidRPr="006B20EF">
              <w:rPr>
                <w:color w:val="000000"/>
                <w:sz w:val="24"/>
                <w:szCs w:val="24"/>
              </w:rPr>
              <w:t>. – Мо</w:t>
            </w:r>
            <w:r>
              <w:rPr>
                <w:color w:val="000000"/>
                <w:sz w:val="24"/>
                <w:szCs w:val="24"/>
              </w:rPr>
              <w:t>сква: Академия, 2008. – 253 с.</w:t>
            </w:r>
            <w:r w:rsidRPr="006B20EF">
              <w:rPr>
                <w:color w:val="000000"/>
                <w:sz w:val="24"/>
                <w:szCs w:val="24"/>
              </w:rPr>
              <w:t xml:space="preserve">: ил. – (Высшее профессиональное образование). – </w:t>
            </w:r>
            <w:proofErr w:type="spellStart"/>
            <w:r w:rsidRPr="006B20EF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6B20EF">
              <w:rPr>
                <w:color w:val="000000"/>
                <w:sz w:val="24"/>
                <w:szCs w:val="24"/>
              </w:rPr>
              <w:t>.: с. 250. – ISBN 978-5-7695-3869-8</w:t>
            </w:r>
            <w:r>
              <w:rPr>
                <w:color w:val="000000"/>
                <w:sz w:val="24"/>
                <w:szCs w:val="24"/>
              </w:rPr>
              <w:t xml:space="preserve"> : 260.70. – Текст (визуальный)</w:t>
            </w:r>
            <w:r w:rsidRPr="006B20EF">
              <w:rPr>
                <w:color w:val="000000"/>
                <w:sz w:val="24"/>
                <w:szCs w:val="24"/>
              </w:rPr>
              <w:t>: непосредственный</w:t>
            </w:r>
          </w:p>
        </w:tc>
        <w:tc>
          <w:tcPr>
            <w:tcW w:w="1417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36" w:type="dxa"/>
          </w:tcPr>
          <w:p w:rsidR="003448E4" w:rsidRPr="00904193" w:rsidRDefault="003448E4" w:rsidP="00D1521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04193">
              <w:rPr>
                <w:b/>
                <w:bCs/>
                <w:color w:val="000000"/>
                <w:sz w:val="24"/>
                <w:szCs w:val="24"/>
              </w:rPr>
              <w:t>Селуянов</w:t>
            </w:r>
            <w:proofErr w:type="spellEnd"/>
            <w:r w:rsidRPr="00904193">
              <w:rPr>
                <w:b/>
                <w:bCs/>
                <w:color w:val="000000"/>
                <w:sz w:val="24"/>
                <w:szCs w:val="24"/>
              </w:rPr>
              <w:t>, В.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4193">
              <w:rPr>
                <w:color w:val="000000"/>
                <w:sz w:val="24"/>
                <w:szCs w:val="24"/>
              </w:rPr>
              <w:t>Определение одаренн</w:t>
            </w:r>
            <w:r>
              <w:rPr>
                <w:color w:val="000000"/>
                <w:sz w:val="24"/>
                <w:szCs w:val="24"/>
              </w:rPr>
              <w:t>остей и поиск талантов в спорте</w:t>
            </w:r>
            <w:r w:rsidRPr="00904193">
              <w:rPr>
                <w:color w:val="000000"/>
                <w:sz w:val="24"/>
                <w:szCs w:val="24"/>
              </w:rPr>
              <w:t xml:space="preserve">: учебное пособие / В. Н. </w:t>
            </w:r>
            <w:proofErr w:type="spellStart"/>
            <w:r w:rsidRPr="00904193">
              <w:rPr>
                <w:color w:val="000000"/>
                <w:sz w:val="24"/>
                <w:szCs w:val="24"/>
              </w:rPr>
              <w:t>Сел</w:t>
            </w:r>
            <w:r>
              <w:rPr>
                <w:color w:val="000000"/>
                <w:sz w:val="24"/>
                <w:szCs w:val="24"/>
              </w:rPr>
              <w:t>уянов</w:t>
            </w:r>
            <w:proofErr w:type="spellEnd"/>
            <w:r>
              <w:rPr>
                <w:color w:val="000000"/>
                <w:sz w:val="24"/>
                <w:szCs w:val="24"/>
              </w:rPr>
              <w:t>, М. П. Шестаков. – Москва</w:t>
            </w:r>
            <w:r w:rsidRPr="00904193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04193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портАкадемПресс</w:t>
            </w:r>
            <w:proofErr w:type="spellEnd"/>
            <w:r>
              <w:rPr>
                <w:color w:val="000000"/>
                <w:sz w:val="24"/>
                <w:szCs w:val="24"/>
              </w:rPr>
              <w:t>, 2000. – 111 с.</w:t>
            </w:r>
            <w:r w:rsidRPr="00904193">
              <w:rPr>
                <w:color w:val="000000"/>
                <w:sz w:val="24"/>
                <w:szCs w:val="24"/>
              </w:rPr>
              <w:t xml:space="preserve">: ил. – (Наука-спорту). – </w:t>
            </w:r>
            <w:proofErr w:type="spellStart"/>
            <w:r w:rsidRPr="00904193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904193">
              <w:rPr>
                <w:color w:val="000000"/>
                <w:sz w:val="24"/>
                <w:szCs w:val="24"/>
              </w:rPr>
              <w:t xml:space="preserve">.: с. 99-111. – ISBN 5-8134-0023-0 : 35.00: </w:t>
            </w:r>
            <w:r w:rsidRPr="00904193">
              <w:rPr>
                <w:color w:val="000000"/>
                <w:sz w:val="24"/>
                <w:szCs w:val="24"/>
              </w:rPr>
              <w:lastRenderedPageBreak/>
              <w:t>165.76. – Текст (визуальный) : непосредственный</w:t>
            </w:r>
          </w:p>
        </w:tc>
        <w:tc>
          <w:tcPr>
            <w:tcW w:w="1417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636" w:type="dxa"/>
          </w:tcPr>
          <w:p w:rsidR="003448E4" w:rsidRPr="00FC760A" w:rsidRDefault="003448E4" w:rsidP="00D152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C760A">
              <w:rPr>
                <w:b/>
                <w:bCs/>
                <w:color w:val="000000"/>
                <w:sz w:val="24"/>
                <w:szCs w:val="24"/>
              </w:rPr>
              <w:t>Семёнов Л. А.</w:t>
            </w:r>
            <w:r w:rsidRPr="00FC760A">
              <w:rPr>
                <w:color w:val="000000"/>
                <w:sz w:val="24"/>
                <w:szCs w:val="24"/>
              </w:rPr>
              <w:t xml:space="preserve">  Определение спортивной пригодности детей и подростков: Биологические и психолого-педагогические </w:t>
            </w:r>
            <w:r>
              <w:rPr>
                <w:color w:val="000000"/>
                <w:sz w:val="24"/>
                <w:szCs w:val="24"/>
              </w:rPr>
              <w:t>аспекты</w:t>
            </w:r>
            <w:r w:rsidRPr="00FC760A">
              <w:rPr>
                <w:color w:val="000000"/>
                <w:sz w:val="24"/>
                <w:szCs w:val="24"/>
              </w:rPr>
              <w:t>: учебно-методическое по</w:t>
            </w:r>
            <w:r>
              <w:rPr>
                <w:color w:val="000000"/>
                <w:sz w:val="24"/>
                <w:szCs w:val="24"/>
              </w:rPr>
              <w:t>собие / Л. А. Семёнов. – Москва</w:t>
            </w:r>
            <w:r w:rsidRPr="00FC760A">
              <w:rPr>
                <w:color w:val="000000"/>
                <w:sz w:val="24"/>
                <w:szCs w:val="24"/>
              </w:rPr>
              <w:t>: Советский спорт, 2005.</w:t>
            </w:r>
            <w:r>
              <w:rPr>
                <w:color w:val="000000"/>
                <w:sz w:val="24"/>
                <w:szCs w:val="24"/>
              </w:rPr>
              <w:t xml:space="preserve"> – 141 с.</w:t>
            </w:r>
            <w:r w:rsidRPr="00FC760A">
              <w:rPr>
                <w:color w:val="000000"/>
                <w:sz w:val="24"/>
                <w:szCs w:val="24"/>
              </w:rPr>
              <w:t xml:space="preserve">: ил. – </w:t>
            </w:r>
            <w:proofErr w:type="spellStart"/>
            <w:r w:rsidRPr="00FC760A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FC760A">
              <w:rPr>
                <w:color w:val="000000"/>
                <w:sz w:val="24"/>
                <w:szCs w:val="24"/>
              </w:rPr>
              <w:t>.: с. 137-140. – ISBN 5-85009-969-7 : 116.48. – Текст (визуальный): непосредственный</w:t>
            </w:r>
          </w:p>
        </w:tc>
        <w:tc>
          <w:tcPr>
            <w:tcW w:w="1417" w:type="dxa"/>
          </w:tcPr>
          <w:p w:rsidR="003448E4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36" w:type="dxa"/>
          </w:tcPr>
          <w:p w:rsidR="003448E4" w:rsidRPr="00414B07" w:rsidRDefault="003448E4" w:rsidP="00D1521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14B0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Серова, Л. К. </w:t>
            </w:r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Спортивная психология: профессиональный отбор в спорте: учебное пособие для вузов / Л. К. Серова. - 2-е изд., </w:t>
            </w:r>
            <w:proofErr w:type="spell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proofErr w:type="gram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доп. - М.: </w:t>
            </w:r>
            <w:proofErr w:type="spell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2017. - 158 с. - (Университеты России). - </w:t>
            </w:r>
            <w:proofErr w:type="spell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.: с. 154-160. - ISBN 978-5-534-03264-2 </w:t>
            </w:r>
          </w:p>
        </w:tc>
        <w:tc>
          <w:tcPr>
            <w:tcW w:w="1417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36" w:type="dxa"/>
          </w:tcPr>
          <w:p w:rsidR="003448E4" w:rsidRPr="00FC0573" w:rsidRDefault="003448E4" w:rsidP="00D15216">
            <w:pPr>
              <w:jc w:val="both"/>
              <w:rPr>
                <w:color w:val="000000"/>
                <w:sz w:val="24"/>
                <w:szCs w:val="24"/>
              </w:rPr>
            </w:pPr>
            <w:r w:rsidRPr="00FC0573">
              <w:rPr>
                <w:b/>
                <w:bCs/>
                <w:color w:val="000000"/>
                <w:sz w:val="24"/>
                <w:szCs w:val="24"/>
              </w:rPr>
              <w:t>Тараканов, Б. И.</w:t>
            </w:r>
            <w:r w:rsidRPr="00FC0573">
              <w:rPr>
                <w:color w:val="000000"/>
                <w:sz w:val="24"/>
                <w:szCs w:val="24"/>
              </w:rPr>
              <w:t>  Педагогические основ</w:t>
            </w:r>
            <w:r>
              <w:rPr>
                <w:color w:val="000000"/>
                <w:sz w:val="24"/>
                <w:szCs w:val="24"/>
              </w:rPr>
              <w:t>ы управления подготовкой борцов: монография / Б. И. Тараканов</w:t>
            </w:r>
            <w:r w:rsidRPr="00FC0573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C0573">
              <w:rPr>
                <w:color w:val="000000"/>
                <w:sz w:val="24"/>
                <w:szCs w:val="24"/>
              </w:rPr>
              <w:t>СПбГАФК</w:t>
            </w:r>
            <w:proofErr w:type="spellEnd"/>
            <w:r w:rsidRPr="00FC0573">
              <w:rPr>
                <w:color w:val="000000"/>
                <w:sz w:val="24"/>
                <w:szCs w:val="24"/>
              </w:rPr>
              <w:t xml:space="preserve">. – Санкт-Петербург, 2000. – табл. – </w:t>
            </w:r>
            <w:proofErr w:type="spellStart"/>
            <w:r w:rsidRPr="00FC0573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FC0573">
              <w:rPr>
                <w:color w:val="000000"/>
                <w:sz w:val="24"/>
                <w:szCs w:val="24"/>
              </w:rPr>
              <w:t>.: с. 148-159</w:t>
            </w:r>
            <w:r>
              <w:rPr>
                <w:color w:val="000000"/>
                <w:sz w:val="24"/>
                <w:szCs w:val="24"/>
              </w:rPr>
              <w:t>. – ISBN 5-7065-0392-3. – Текст</w:t>
            </w:r>
            <w:r w:rsidRPr="00FC0573">
              <w:rPr>
                <w:color w:val="000000"/>
                <w:sz w:val="24"/>
                <w:szCs w:val="24"/>
              </w:rPr>
              <w:t>: электронный // Электронно-библ</w:t>
            </w:r>
            <w:r>
              <w:rPr>
                <w:color w:val="000000"/>
                <w:sz w:val="24"/>
                <w:szCs w:val="24"/>
              </w:rPr>
              <w:t>иотечная система ЭЛМАРК (МГАФК)</w:t>
            </w:r>
            <w:r w:rsidRPr="00FC0573">
              <w:rPr>
                <w:color w:val="000000"/>
                <w:sz w:val="24"/>
                <w:szCs w:val="24"/>
              </w:rPr>
              <w:t xml:space="preserve">: [сайт]. — URL: http://lib.mgafk.ru (дата обращения: 16.02.2023). — Режим доступа: для </w:t>
            </w:r>
            <w:proofErr w:type="spellStart"/>
            <w:r w:rsidRPr="00FC0573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FC0573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</w:tcPr>
          <w:p w:rsidR="003448E4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36" w:type="dxa"/>
          </w:tcPr>
          <w:p w:rsidR="003448E4" w:rsidRPr="006B20EF" w:rsidRDefault="003448E4" w:rsidP="00D15216">
            <w:pPr>
              <w:jc w:val="both"/>
              <w:rPr>
                <w:b/>
                <w:sz w:val="24"/>
                <w:szCs w:val="24"/>
              </w:rPr>
            </w:pPr>
            <w:r w:rsidRPr="006B20EF">
              <w:rPr>
                <w:b/>
                <w:bCs/>
                <w:color w:val="000000"/>
                <w:sz w:val="24"/>
                <w:szCs w:val="24"/>
              </w:rPr>
              <w:t>Туманян, Г. С.</w:t>
            </w:r>
            <w:r>
              <w:rPr>
                <w:color w:val="000000"/>
                <w:sz w:val="24"/>
                <w:szCs w:val="24"/>
              </w:rPr>
              <w:t> Предварительный контроль</w:t>
            </w:r>
            <w:r w:rsidRPr="006B20EF">
              <w:rPr>
                <w:color w:val="000000"/>
                <w:sz w:val="24"/>
                <w:szCs w:val="24"/>
              </w:rPr>
              <w:t>: учебное пособие. Ч. 5, кн. 22 / Г. С.</w:t>
            </w:r>
            <w:r>
              <w:rPr>
                <w:color w:val="000000"/>
                <w:sz w:val="24"/>
                <w:szCs w:val="24"/>
              </w:rPr>
              <w:t xml:space="preserve"> Туманян, В. В. </w:t>
            </w:r>
            <w:proofErr w:type="spellStart"/>
            <w:r>
              <w:rPr>
                <w:color w:val="000000"/>
                <w:sz w:val="24"/>
                <w:szCs w:val="24"/>
              </w:rPr>
              <w:t>Гожин</w:t>
            </w:r>
            <w:proofErr w:type="spellEnd"/>
            <w:r>
              <w:rPr>
                <w:color w:val="000000"/>
                <w:sz w:val="24"/>
                <w:szCs w:val="24"/>
              </w:rPr>
              <w:t>. – Москва</w:t>
            </w:r>
            <w:r w:rsidRPr="006B20EF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Советский спорт, 2002. – 48 с.</w:t>
            </w:r>
            <w:r w:rsidRPr="006B20EF">
              <w:rPr>
                <w:color w:val="000000"/>
                <w:sz w:val="24"/>
                <w:szCs w:val="24"/>
              </w:rPr>
              <w:t>: ил. – (Библиотечка ед</w:t>
            </w:r>
            <w:r>
              <w:rPr>
                <w:color w:val="000000"/>
                <w:sz w:val="24"/>
                <w:szCs w:val="24"/>
              </w:rPr>
              <w:t>иноборца). – ISBN 5-85009-643-4</w:t>
            </w:r>
            <w:r w:rsidRPr="006B20EF">
              <w:rPr>
                <w:color w:val="000000"/>
                <w:sz w:val="24"/>
                <w:szCs w:val="24"/>
              </w:rPr>
              <w:t>: 50,00. – Текст (визуальный) : непосредственный</w:t>
            </w:r>
          </w:p>
        </w:tc>
        <w:tc>
          <w:tcPr>
            <w:tcW w:w="1417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8E4" w:rsidRPr="00414B07" w:rsidRDefault="003448E4" w:rsidP="00D1521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14B0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Электрокардиограмма спортсмена: норма, патология и потенциально опасная зона </w:t>
            </w:r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/ Г. А. Макарова [и др.]. - М.: Спорт, 2018. - 254 с.: ил. - (Библиотечка спортивного врача и психолога). - </w:t>
            </w:r>
            <w:proofErr w:type="spellStart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14B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.: с. 237-253. - ISBN 978-5-9500178-8-9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8E4" w:rsidRPr="00414B07" w:rsidRDefault="003448E4" w:rsidP="00D15216">
            <w:pPr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 xml:space="preserve">         15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  <w:tr w:rsidR="003448E4" w:rsidRPr="00414B07" w:rsidTr="00D15216">
        <w:tc>
          <w:tcPr>
            <w:tcW w:w="560" w:type="dxa"/>
          </w:tcPr>
          <w:p w:rsidR="003448E4" w:rsidRPr="00414B07" w:rsidRDefault="006C55B8" w:rsidP="00D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36" w:type="dxa"/>
          </w:tcPr>
          <w:p w:rsidR="003448E4" w:rsidRPr="00FC760A" w:rsidRDefault="003448E4" w:rsidP="00D152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FC760A">
              <w:rPr>
                <w:b/>
                <w:bCs/>
                <w:color w:val="000000"/>
                <w:sz w:val="24"/>
                <w:szCs w:val="24"/>
              </w:rPr>
              <w:t>Энциклопедия олимпийского спорта</w:t>
            </w:r>
            <w:r w:rsidRPr="00FC760A">
              <w:rPr>
                <w:color w:val="000000"/>
                <w:sz w:val="24"/>
                <w:szCs w:val="24"/>
              </w:rPr>
              <w:t>: В 5 т. Т. 4. Система подготовки спортсменов в олимпийском спорте / под о</w:t>
            </w:r>
            <w:r>
              <w:rPr>
                <w:color w:val="000000"/>
                <w:sz w:val="24"/>
                <w:szCs w:val="24"/>
              </w:rPr>
              <w:t>бщ. ред. В. Н. Платонова. – Киев</w:t>
            </w:r>
            <w:r w:rsidRPr="00FC760A">
              <w:rPr>
                <w:color w:val="000000"/>
                <w:sz w:val="24"/>
                <w:szCs w:val="24"/>
              </w:rPr>
              <w:t>: Олимпий</w:t>
            </w:r>
            <w:r>
              <w:rPr>
                <w:color w:val="000000"/>
                <w:sz w:val="24"/>
                <w:szCs w:val="24"/>
              </w:rPr>
              <w:t xml:space="preserve">ская литература, 2002. – 607 с.: ил. – </w:t>
            </w:r>
            <w:proofErr w:type="spellStart"/>
            <w:r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FC760A">
              <w:rPr>
                <w:color w:val="000000"/>
                <w:sz w:val="24"/>
                <w:szCs w:val="24"/>
              </w:rPr>
              <w:t>.: с. 590-607. – ISBN 966-7133-55-9 : 839.84. – Текст (визуальный) : непосредственный</w:t>
            </w:r>
          </w:p>
        </w:tc>
        <w:tc>
          <w:tcPr>
            <w:tcW w:w="1417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448E4" w:rsidRPr="00414B07" w:rsidRDefault="003448E4" w:rsidP="00D152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8E4" w:rsidRDefault="003448E4" w:rsidP="00800CFC">
      <w:pPr>
        <w:jc w:val="both"/>
        <w:rPr>
          <w:b/>
          <w:sz w:val="24"/>
          <w:szCs w:val="24"/>
        </w:rPr>
      </w:pPr>
    </w:p>
    <w:p w:rsidR="00526F56" w:rsidRDefault="00526F56" w:rsidP="00361010">
      <w:pPr>
        <w:jc w:val="both"/>
        <w:rPr>
          <w:b/>
          <w:sz w:val="24"/>
          <w:szCs w:val="24"/>
        </w:rPr>
      </w:pPr>
    </w:p>
    <w:p w:rsidR="002B4E30" w:rsidRPr="00061E48" w:rsidRDefault="00061E48" w:rsidP="00061E48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  <w:r w:rsidRPr="00061E48">
        <w:rPr>
          <w:caps/>
          <w:color w:val="000000"/>
          <w:spacing w:val="-1"/>
          <w:sz w:val="24"/>
          <w:szCs w:val="24"/>
        </w:rPr>
        <w:t>7</w:t>
      </w:r>
      <w:r w:rsidR="003934BB" w:rsidRPr="00061E48">
        <w:rPr>
          <w:caps/>
          <w:color w:val="000000"/>
          <w:spacing w:val="-1"/>
          <w:sz w:val="24"/>
          <w:szCs w:val="24"/>
        </w:rPr>
        <w:t>.</w:t>
      </w:r>
      <w:r w:rsidR="002B4E30" w:rsidRPr="00061E48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061E48">
        <w:rPr>
          <w:sz w:val="24"/>
          <w:szCs w:val="24"/>
        </w:rPr>
        <w:t>И</w:t>
      </w:r>
      <w:r>
        <w:rPr>
          <w:sz w:val="24"/>
          <w:szCs w:val="24"/>
        </w:rPr>
        <w:t>НФОРМАЦИОННО-СПРАВОЧНЫХ И ПОИСКОВЫХ СИСТЕМ, ПРОФЕССИОНАЛЬНЫХ БАЗ ДАННЫХ, НЕОБХОДИМЫЙ ДЛЯ ОСВОЕНИЯ ДИСЦИПЛИНЫ.</w:t>
      </w:r>
    </w:p>
    <w:p w:rsidR="001A2C8C" w:rsidRPr="00164D19" w:rsidRDefault="001A2C8C" w:rsidP="00E42E96">
      <w:pPr>
        <w:numPr>
          <w:ilvl w:val="0"/>
          <w:numId w:val="2"/>
        </w:numPr>
        <w:spacing w:after="160"/>
        <w:contextualSpacing/>
        <w:jc w:val="both"/>
        <w:rPr>
          <w:sz w:val="24"/>
          <w:szCs w:val="24"/>
        </w:rPr>
      </w:pPr>
      <w:r w:rsidRPr="00164D19">
        <w:rPr>
          <w:sz w:val="24"/>
          <w:szCs w:val="24"/>
        </w:rPr>
        <w:t xml:space="preserve">Электронная библиотечная система ЭЛМАРК (МГАФК) </w:t>
      </w:r>
      <w:hyperlink r:id="rId7" w:history="1">
        <w:r w:rsidRPr="00164D19">
          <w:rPr>
            <w:rStyle w:val="aa"/>
            <w:color w:val="0066CC"/>
            <w:sz w:val="24"/>
            <w:szCs w:val="24"/>
            <w:lang w:val="en-US"/>
          </w:rPr>
          <w:t>http</w:t>
        </w:r>
        <w:r w:rsidRPr="00164D19">
          <w:rPr>
            <w:rStyle w:val="aa"/>
            <w:color w:val="0066CC"/>
            <w:sz w:val="24"/>
            <w:szCs w:val="24"/>
          </w:rPr>
          <w:t>://lib.mgafk.ru</w:t>
        </w:r>
      </w:hyperlink>
    </w:p>
    <w:p w:rsidR="001A2C8C" w:rsidRPr="00164D19" w:rsidRDefault="001A2C8C" w:rsidP="00E42E96">
      <w:pPr>
        <w:numPr>
          <w:ilvl w:val="0"/>
          <w:numId w:val="2"/>
        </w:numPr>
        <w:spacing w:after="160"/>
        <w:contextualSpacing/>
        <w:jc w:val="both"/>
        <w:rPr>
          <w:sz w:val="24"/>
          <w:szCs w:val="24"/>
        </w:rPr>
      </w:pPr>
      <w:r w:rsidRPr="00164D19">
        <w:rPr>
          <w:sz w:val="24"/>
          <w:szCs w:val="24"/>
        </w:rPr>
        <w:t xml:space="preserve">Электронно-библиотечная система </w:t>
      </w:r>
      <w:proofErr w:type="spellStart"/>
      <w:r w:rsidRPr="00164D19">
        <w:rPr>
          <w:sz w:val="24"/>
          <w:szCs w:val="24"/>
        </w:rPr>
        <w:t>Elibrary</w:t>
      </w:r>
      <w:proofErr w:type="spellEnd"/>
      <w:r w:rsidRPr="00164D19">
        <w:rPr>
          <w:sz w:val="24"/>
          <w:szCs w:val="24"/>
        </w:rPr>
        <w:t xml:space="preserve"> </w:t>
      </w:r>
      <w:hyperlink r:id="rId8" w:history="1">
        <w:r w:rsidRPr="00164D19">
          <w:rPr>
            <w:rStyle w:val="aa"/>
            <w:sz w:val="24"/>
            <w:szCs w:val="24"/>
          </w:rPr>
          <w:t>https://elibrary.ru</w:t>
        </w:r>
      </w:hyperlink>
    </w:p>
    <w:p w:rsidR="001A2C8C" w:rsidRPr="00164D19" w:rsidRDefault="001A2C8C" w:rsidP="00E42E96">
      <w:pPr>
        <w:numPr>
          <w:ilvl w:val="0"/>
          <w:numId w:val="2"/>
        </w:numPr>
        <w:spacing w:after="160"/>
        <w:contextualSpacing/>
        <w:jc w:val="both"/>
        <w:rPr>
          <w:sz w:val="24"/>
          <w:szCs w:val="24"/>
        </w:rPr>
      </w:pPr>
      <w:r w:rsidRPr="00164D19">
        <w:rPr>
          <w:sz w:val="24"/>
          <w:szCs w:val="24"/>
        </w:rPr>
        <w:t xml:space="preserve">Электронно-библиотечная система издательства "Лань" </w:t>
      </w:r>
      <w:hyperlink r:id="rId9" w:history="1">
        <w:r w:rsidRPr="00164D19">
          <w:rPr>
            <w:rStyle w:val="aa"/>
            <w:color w:val="0066CC"/>
            <w:sz w:val="24"/>
            <w:szCs w:val="24"/>
          </w:rPr>
          <w:t>https://</w:t>
        </w:r>
        <w:r w:rsidRPr="00164D19">
          <w:rPr>
            <w:rStyle w:val="aa"/>
            <w:color w:val="0066CC"/>
            <w:sz w:val="24"/>
            <w:szCs w:val="24"/>
            <w:lang w:val="en-US"/>
          </w:rPr>
          <w:t>L</w:t>
        </w:r>
        <w:r w:rsidRPr="00164D19">
          <w:rPr>
            <w:rStyle w:val="aa"/>
            <w:color w:val="0066CC"/>
            <w:sz w:val="24"/>
            <w:szCs w:val="24"/>
          </w:rPr>
          <w:t>anbook.com</w:t>
        </w:r>
      </w:hyperlink>
    </w:p>
    <w:p w:rsidR="001A2C8C" w:rsidRPr="00164D19" w:rsidRDefault="001A2C8C" w:rsidP="00E42E96">
      <w:pPr>
        <w:numPr>
          <w:ilvl w:val="0"/>
          <w:numId w:val="2"/>
        </w:numPr>
        <w:spacing w:after="160"/>
        <w:contextualSpacing/>
        <w:jc w:val="both"/>
        <w:rPr>
          <w:sz w:val="24"/>
          <w:szCs w:val="24"/>
        </w:rPr>
      </w:pPr>
      <w:r w:rsidRPr="00164D19">
        <w:rPr>
          <w:sz w:val="24"/>
          <w:szCs w:val="24"/>
        </w:rPr>
        <w:t>Электронно-библиотечная система IPRbooks</w:t>
      </w:r>
      <w:hyperlink r:id="rId10" w:history="1">
        <w:r w:rsidRPr="00164D19">
          <w:rPr>
            <w:rStyle w:val="aa"/>
            <w:sz w:val="24"/>
            <w:szCs w:val="24"/>
          </w:rPr>
          <w:t>http://www.iprbookshop.ru</w:t>
        </w:r>
      </w:hyperlink>
    </w:p>
    <w:p w:rsidR="001A2C8C" w:rsidRPr="00164D19" w:rsidRDefault="001A2C8C" w:rsidP="00E42E96">
      <w:pPr>
        <w:numPr>
          <w:ilvl w:val="0"/>
          <w:numId w:val="2"/>
        </w:numPr>
        <w:spacing w:after="160"/>
        <w:contextualSpacing/>
        <w:jc w:val="both"/>
        <w:rPr>
          <w:sz w:val="24"/>
          <w:szCs w:val="24"/>
        </w:rPr>
      </w:pPr>
      <w:r w:rsidRPr="00164D19">
        <w:rPr>
          <w:sz w:val="24"/>
          <w:szCs w:val="24"/>
        </w:rPr>
        <w:t>Электронно-библиотечная система «</w:t>
      </w:r>
      <w:proofErr w:type="spellStart"/>
      <w:r w:rsidRPr="00164D19">
        <w:rPr>
          <w:sz w:val="24"/>
          <w:szCs w:val="24"/>
        </w:rPr>
        <w:t>Юрайт</w:t>
      </w:r>
      <w:proofErr w:type="spellEnd"/>
      <w:r w:rsidRPr="00164D19">
        <w:rPr>
          <w:sz w:val="24"/>
          <w:szCs w:val="24"/>
        </w:rPr>
        <w:t xml:space="preserve">» </w:t>
      </w:r>
      <w:hyperlink r:id="rId11" w:history="1">
        <w:r w:rsidRPr="00164D19">
          <w:rPr>
            <w:rStyle w:val="aa"/>
            <w:sz w:val="24"/>
            <w:szCs w:val="24"/>
          </w:rPr>
          <w:t>https://biblio-online.ru</w:t>
        </w:r>
      </w:hyperlink>
    </w:p>
    <w:p w:rsidR="001A2C8C" w:rsidRPr="00164D19" w:rsidRDefault="001A2C8C" w:rsidP="00E42E96">
      <w:pPr>
        <w:numPr>
          <w:ilvl w:val="0"/>
          <w:numId w:val="2"/>
        </w:numPr>
        <w:spacing w:after="160"/>
        <w:contextualSpacing/>
        <w:rPr>
          <w:sz w:val="24"/>
          <w:szCs w:val="24"/>
        </w:rPr>
      </w:pPr>
      <w:r w:rsidRPr="00164D19">
        <w:rPr>
          <w:sz w:val="24"/>
          <w:szCs w:val="24"/>
        </w:rPr>
        <w:t xml:space="preserve">Электронно-библиотечная система РУКОНТ </w:t>
      </w:r>
      <w:hyperlink r:id="rId12" w:history="1">
        <w:r w:rsidRPr="00164D19">
          <w:rPr>
            <w:rStyle w:val="aa"/>
            <w:color w:val="0066CC"/>
            <w:sz w:val="24"/>
            <w:szCs w:val="24"/>
          </w:rPr>
          <w:t>https://rucont.ru/</w:t>
        </w:r>
      </w:hyperlink>
    </w:p>
    <w:p w:rsidR="001A2C8C" w:rsidRPr="00164D19" w:rsidRDefault="001A2C8C" w:rsidP="00E42E96">
      <w:pPr>
        <w:numPr>
          <w:ilvl w:val="0"/>
          <w:numId w:val="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64D19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13" w:history="1">
        <w:r w:rsidRPr="00164D19">
          <w:rPr>
            <w:rStyle w:val="aa"/>
            <w:rFonts w:eastAsia="Calibri"/>
            <w:color w:val="0066CC"/>
            <w:sz w:val="24"/>
            <w:szCs w:val="24"/>
            <w:lang w:eastAsia="en-US"/>
          </w:rPr>
          <w:t>https://minobrnauki.gov.ru/</w:t>
        </w:r>
      </w:hyperlink>
    </w:p>
    <w:p w:rsidR="001A2C8C" w:rsidRPr="00164D19" w:rsidRDefault="001A2C8C" w:rsidP="00E42E96">
      <w:pPr>
        <w:numPr>
          <w:ilvl w:val="0"/>
          <w:numId w:val="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64D19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 w:rsidRPr="00164D19">
          <w:rPr>
            <w:rStyle w:val="aa"/>
            <w:rFonts w:eastAsia="Calibri"/>
            <w:color w:val="0066CC"/>
            <w:sz w:val="24"/>
            <w:szCs w:val="24"/>
            <w:lang w:eastAsia="en-US"/>
          </w:rPr>
          <w:t>http://obrnadzor.gov.ru/ru/</w:t>
        </w:r>
      </w:hyperlink>
    </w:p>
    <w:p w:rsidR="001A2C8C" w:rsidRPr="00164D19" w:rsidRDefault="001A2C8C" w:rsidP="00E42E96">
      <w:pPr>
        <w:numPr>
          <w:ilvl w:val="0"/>
          <w:numId w:val="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64D19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15" w:history="1">
        <w:r w:rsidRPr="00164D19">
          <w:rPr>
            <w:rStyle w:val="aa"/>
            <w:rFonts w:eastAsia="Calibri"/>
            <w:sz w:val="24"/>
            <w:szCs w:val="24"/>
            <w:lang w:eastAsia="en-US"/>
          </w:rPr>
          <w:t>http://www.edu.ru</w:t>
        </w:r>
      </w:hyperlink>
    </w:p>
    <w:p w:rsidR="001A2C8C" w:rsidRPr="00164D19" w:rsidRDefault="001A2C8C" w:rsidP="00E42E96">
      <w:pPr>
        <w:numPr>
          <w:ilvl w:val="0"/>
          <w:numId w:val="2"/>
        </w:numPr>
        <w:autoSpaceDE w:val="0"/>
        <w:autoSpaceDN w:val="0"/>
        <w:adjustRightInd w:val="0"/>
        <w:spacing w:after="160"/>
        <w:contextualSpacing/>
        <w:rPr>
          <w:rStyle w:val="aa"/>
          <w:rFonts w:eastAsia="Calibri"/>
          <w:color w:val="2F2F2F"/>
          <w:sz w:val="24"/>
          <w:szCs w:val="24"/>
          <w:lang w:eastAsia="en-US"/>
        </w:rPr>
      </w:pPr>
      <w:r w:rsidRPr="00164D19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164D19">
          <w:rPr>
            <w:rStyle w:val="aa"/>
            <w:rFonts w:eastAsia="Calibri"/>
            <w:sz w:val="24"/>
            <w:szCs w:val="24"/>
            <w:lang w:eastAsia="en-US"/>
          </w:rPr>
          <w:t>http://window.edu.ru</w:t>
        </w:r>
      </w:hyperlink>
    </w:p>
    <w:p w:rsidR="001A2C8C" w:rsidRPr="00164D19" w:rsidRDefault="001A2C8C" w:rsidP="00E42E96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164D19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Федеральный центр и информационно-образовательных ресурсов </w:t>
      </w:r>
      <w:hyperlink r:id="rId17" w:history="1">
        <w:r w:rsidRPr="00164D19">
          <w:rPr>
            <w:rStyle w:val="aa"/>
            <w:rFonts w:eastAsia="Calibri"/>
            <w:sz w:val="24"/>
            <w:szCs w:val="24"/>
            <w:lang w:eastAsia="en-US"/>
          </w:rPr>
          <w:t>http://fcior.edu.ru</w:t>
        </w:r>
      </w:hyperlink>
    </w:p>
    <w:p w:rsidR="003934BB" w:rsidRPr="00361010" w:rsidRDefault="003934BB" w:rsidP="00E42E96">
      <w:pPr>
        <w:pStyle w:val="a3"/>
        <w:numPr>
          <w:ilvl w:val="0"/>
          <w:numId w:val="2"/>
        </w:numPr>
        <w:ind w:left="709" w:firstLine="0"/>
        <w:jc w:val="both"/>
        <w:rPr>
          <w:sz w:val="24"/>
          <w:szCs w:val="24"/>
        </w:rPr>
      </w:pPr>
      <w:r w:rsidRPr="00361010">
        <w:rPr>
          <w:sz w:val="24"/>
          <w:szCs w:val="24"/>
        </w:rPr>
        <w:t>Сайт "</w:t>
      </w:r>
      <w:proofErr w:type="spellStart"/>
      <w:r w:rsidRPr="00361010">
        <w:rPr>
          <w:sz w:val="24"/>
          <w:szCs w:val="24"/>
        </w:rPr>
        <w:t>ФизкультУРА</w:t>
      </w:r>
      <w:proofErr w:type="spellEnd"/>
      <w:r w:rsidRPr="00361010">
        <w:rPr>
          <w:sz w:val="24"/>
          <w:szCs w:val="24"/>
        </w:rPr>
        <w:t xml:space="preserve">" содержит информацию для любителей активного отдыха, здорового образа жизни и специалистов по физической культуре и спорту - </w:t>
      </w:r>
      <w:hyperlink r:id="rId18" w:history="1">
        <w:r w:rsidRPr="00361010">
          <w:rPr>
            <w:rStyle w:val="aa"/>
            <w:sz w:val="24"/>
            <w:szCs w:val="24"/>
          </w:rPr>
          <w:t>http://www.fizkult-ura.ru/node</w:t>
        </w:r>
      </w:hyperlink>
      <w:r w:rsidRPr="00361010">
        <w:rPr>
          <w:rStyle w:val="aa"/>
          <w:sz w:val="24"/>
          <w:szCs w:val="24"/>
        </w:rPr>
        <w:t>.</w:t>
      </w:r>
    </w:p>
    <w:p w:rsidR="003934BB" w:rsidRPr="00361010" w:rsidRDefault="003934BB" w:rsidP="00056A8F">
      <w:pPr>
        <w:pStyle w:val="a3"/>
        <w:widowControl w:val="0"/>
        <w:ind w:left="709"/>
        <w:jc w:val="both"/>
        <w:rPr>
          <w:sz w:val="24"/>
          <w:szCs w:val="24"/>
        </w:rPr>
      </w:pPr>
      <w:r w:rsidRPr="00361010">
        <w:rPr>
          <w:sz w:val="24"/>
          <w:szCs w:val="24"/>
        </w:rPr>
        <w:t xml:space="preserve">13. Официальный сайт «Спортивная Россия», открытая платформа - </w:t>
      </w:r>
      <w:hyperlink r:id="rId19" w:history="1">
        <w:r w:rsidRPr="00361010">
          <w:rPr>
            <w:rStyle w:val="aa"/>
            <w:sz w:val="24"/>
            <w:szCs w:val="24"/>
            <w:lang w:val="en-US"/>
          </w:rPr>
          <w:t>http</w:t>
        </w:r>
        <w:r w:rsidRPr="00361010">
          <w:rPr>
            <w:rStyle w:val="aa"/>
            <w:sz w:val="24"/>
            <w:szCs w:val="24"/>
          </w:rPr>
          <w:t>://</w:t>
        </w:r>
        <w:r w:rsidRPr="00361010">
          <w:rPr>
            <w:rStyle w:val="aa"/>
            <w:sz w:val="24"/>
            <w:szCs w:val="24"/>
            <w:lang w:val="en-US"/>
          </w:rPr>
          <w:t>www</w:t>
        </w:r>
        <w:r w:rsidRPr="00361010">
          <w:rPr>
            <w:rStyle w:val="aa"/>
            <w:sz w:val="24"/>
            <w:szCs w:val="24"/>
          </w:rPr>
          <w:t>.</w:t>
        </w:r>
        <w:proofErr w:type="spellStart"/>
        <w:r w:rsidRPr="00361010">
          <w:rPr>
            <w:rStyle w:val="aa"/>
            <w:sz w:val="24"/>
            <w:szCs w:val="24"/>
            <w:lang w:val="en-US"/>
          </w:rPr>
          <w:t>infosport</w:t>
        </w:r>
        <w:proofErr w:type="spellEnd"/>
        <w:r w:rsidRPr="00361010">
          <w:rPr>
            <w:rStyle w:val="aa"/>
            <w:sz w:val="24"/>
            <w:szCs w:val="24"/>
          </w:rPr>
          <w:t>.</w:t>
        </w:r>
        <w:proofErr w:type="spellStart"/>
        <w:r w:rsidRPr="00361010">
          <w:rPr>
            <w:rStyle w:val="aa"/>
            <w:sz w:val="24"/>
            <w:szCs w:val="24"/>
            <w:lang w:val="en-US"/>
          </w:rPr>
          <w:t>ru</w:t>
        </w:r>
        <w:proofErr w:type="spellEnd"/>
      </w:hyperlink>
    </w:p>
    <w:p w:rsidR="003934BB" w:rsidRDefault="003934BB" w:rsidP="00056A8F">
      <w:pPr>
        <w:pStyle w:val="a3"/>
        <w:widowControl w:val="0"/>
        <w:ind w:left="709"/>
        <w:jc w:val="both"/>
        <w:rPr>
          <w:sz w:val="24"/>
          <w:szCs w:val="24"/>
        </w:rPr>
      </w:pPr>
      <w:r w:rsidRPr="00361010">
        <w:rPr>
          <w:sz w:val="24"/>
          <w:szCs w:val="24"/>
        </w:rPr>
        <w:t xml:space="preserve">14. Официальный сайт журнала «Теория и практика физической культуры» - </w:t>
      </w:r>
      <w:hyperlink r:id="rId20" w:history="1">
        <w:r w:rsidR="00457E90" w:rsidRPr="00956C9F">
          <w:rPr>
            <w:rStyle w:val="aa"/>
            <w:sz w:val="24"/>
            <w:szCs w:val="24"/>
          </w:rPr>
          <w:t>http://www.teoriya.ru/ru</w:t>
        </w:r>
      </w:hyperlink>
      <w:r w:rsidRPr="00361010">
        <w:rPr>
          <w:sz w:val="24"/>
          <w:szCs w:val="24"/>
        </w:rPr>
        <w:t>.</w:t>
      </w:r>
    </w:p>
    <w:p w:rsidR="00457E90" w:rsidRDefault="00457E90" w:rsidP="00457E90">
      <w:pPr>
        <w:ind w:firstLine="709"/>
        <w:jc w:val="both"/>
        <w:rPr>
          <w:caps/>
          <w:spacing w:val="-1"/>
          <w:sz w:val="28"/>
          <w:szCs w:val="28"/>
        </w:rPr>
      </w:pPr>
    </w:p>
    <w:p w:rsidR="00457E90" w:rsidRPr="00457E90" w:rsidRDefault="00457E90" w:rsidP="005F746B">
      <w:pPr>
        <w:jc w:val="both"/>
        <w:rPr>
          <w:b/>
          <w:color w:val="000000"/>
          <w:sz w:val="24"/>
          <w:szCs w:val="24"/>
        </w:rPr>
      </w:pPr>
      <w:r w:rsidRPr="00457E90">
        <w:rPr>
          <w:caps/>
          <w:spacing w:val="-1"/>
          <w:sz w:val="24"/>
          <w:szCs w:val="24"/>
        </w:rPr>
        <w:t>8. Материально-техническое обеспечение дисциплины.</w:t>
      </w:r>
    </w:p>
    <w:p w:rsidR="00457E90" w:rsidRPr="00F47151" w:rsidRDefault="00457E90" w:rsidP="00457E90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b/>
          <w:color w:val="000000"/>
          <w:sz w:val="24"/>
          <w:szCs w:val="24"/>
        </w:rPr>
      </w:pPr>
    </w:p>
    <w:p w:rsidR="00457E90" w:rsidRPr="00F47151" w:rsidRDefault="00457E90" w:rsidP="00457E90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b/>
          <w:sz w:val="24"/>
          <w:szCs w:val="24"/>
        </w:rPr>
      </w:pPr>
      <w:r w:rsidRPr="00F47151">
        <w:rPr>
          <w:b/>
          <w:color w:val="000000"/>
          <w:sz w:val="24"/>
          <w:szCs w:val="24"/>
        </w:rPr>
        <w:t>8.1.</w:t>
      </w:r>
      <w:r w:rsidRPr="00F47151">
        <w:rPr>
          <w:b/>
          <w:color w:val="000000"/>
          <w:sz w:val="24"/>
          <w:szCs w:val="24"/>
        </w:rPr>
        <w:tab/>
      </w:r>
      <w:r w:rsidRPr="00F47151">
        <w:rPr>
          <w:b/>
          <w:sz w:val="24"/>
          <w:szCs w:val="24"/>
        </w:rPr>
        <w:t>Перечень специализированных аудиторий и компьютерной техники.</w:t>
      </w:r>
    </w:p>
    <w:p w:rsidR="00457E90" w:rsidRPr="00457E90" w:rsidRDefault="00457E90" w:rsidP="00457E90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57E90">
        <w:rPr>
          <w:color w:val="000000"/>
          <w:sz w:val="24"/>
          <w:szCs w:val="24"/>
        </w:rPr>
        <w:t xml:space="preserve">Для проведения лекционных и семинарских занятий: </w:t>
      </w:r>
    </w:p>
    <w:p w:rsidR="00457E90" w:rsidRPr="00457E90" w:rsidRDefault="00457E90" w:rsidP="00457E90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57E90">
        <w:rPr>
          <w:b/>
          <w:color w:val="000000"/>
          <w:sz w:val="24"/>
          <w:szCs w:val="24"/>
        </w:rPr>
        <w:t>-</w:t>
      </w:r>
      <w:r w:rsidRPr="00457E90">
        <w:rPr>
          <w:color w:val="000000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457E90" w:rsidRPr="00457E90" w:rsidRDefault="00457E90" w:rsidP="00457E90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57E90">
        <w:rPr>
          <w:b/>
          <w:color w:val="000000"/>
          <w:sz w:val="24"/>
          <w:szCs w:val="24"/>
        </w:rPr>
        <w:t>-</w:t>
      </w:r>
      <w:r w:rsidRPr="00457E90">
        <w:rPr>
          <w:color w:val="000000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457E90" w:rsidRPr="00457E90" w:rsidRDefault="00457E90" w:rsidP="00457E90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57E90">
        <w:rPr>
          <w:b/>
          <w:color w:val="000000"/>
          <w:sz w:val="24"/>
          <w:szCs w:val="24"/>
        </w:rPr>
        <w:t>-</w:t>
      </w:r>
      <w:r w:rsidRPr="00457E90">
        <w:rPr>
          <w:color w:val="000000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457E90" w:rsidRPr="00457E90" w:rsidRDefault="00457E90" w:rsidP="00457E90">
      <w:pPr>
        <w:ind w:firstLine="709"/>
        <w:jc w:val="both"/>
        <w:rPr>
          <w:rFonts w:cs="Tahoma"/>
          <w:sz w:val="24"/>
          <w:szCs w:val="24"/>
        </w:rPr>
      </w:pPr>
      <w:r w:rsidRPr="00F47151">
        <w:rPr>
          <w:b/>
          <w:color w:val="000000"/>
          <w:sz w:val="24"/>
          <w:szCs w:val="24"/>
        </w:rPr>
        <w:t xml:space="preserve">8.2. </w:t>
      </w:r>
      <w:r w:rsidRPr="00F47151">
        <w:rPr>
          <w:rFonts w:cs="Tahoma"/>
          <w:b/>
          <w:sz w:val="24"/>
          <w:szCs w:val="24"/>
        </w:rPr>
        <w:t>В качестве программного обеспечения</w:t>
      </w:r>
      <w:r w:rsidRPr="00457E90">
        <w:rPr>
          <w:rFonts w:cs="Tahoma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457E90">
        <w:rPr>
          <w:rFonts w:cs="Tahoma"/>
          <w:sz w:val="24"/>
          <w:szCs w:val="24"/>
        </w:rPr>
        <w:t>Libre</w:t>
      </w:r>
      <w:proofErr w:type="spellEnd"/>
      <w:r w:rsidRPr="00457E90">
        <w:rPr>
          <w:rFonts w:cs="Tahoma"/>
          <w:sz w:val="24"/>
          <w:szCs w:val="24"/>
        </w:rPr>
        <w:t xml:space="preserve"> </w:t>
      </w:r>
      <w:proofErr w:type="spellStart"/>
      <w:r w:rsidRPr="00457E90">
        <w:rPr>
          <w:rFonts w:cs="Tahoma"/>
          <w:sz w:val="24"/>
          <w:szCs w:val="24"/>
        </w:rPr>
        <w:t>Office</w:t>
      </w:r>
      <w:proofErr w:type="spellEnd"/>
      <w:r w:rsidRPr="00457E90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457E90">
        <w:rPr>
          <w:rFonts w:cs="Tahoma"/>
          <w:sz w:val="24"/>
          <w:szCs w:val="24"/>
        </w:rPr>
        <w:t>Microsoft</w:t>
      </w:r>
      <w:proofErr w:type="spellEnd"/>
      <w:r w:rsidRPr="00457E90">
        <w:rPr>
          <w:rFonts w:cs="Tahoma"/>
          <w:sz w:val="24"/>
          <w:szCs w:val="24"/>
        </w:rPr>
        <w:t xml:space="preserve"> </w:t>
      </w:r>
      <w:proofErr w:type="spellStart"/>
      <w:r w:rsidRPr="00457E90">
        <w:rPr>
          <w:rFonts w:cs="Tahoma"/>
          <w:sz w:val="24"/>
          <w:szCs w:val="24"/>
        </w:rPr>
        <w:t>Office</w:t>
      </w:r>
      <w:proofErr w:type="spellEnd"/>
      <w:r w:rsidRPr="00457E90">
        <w:rPr>
          <w:rFonts w:cs="Tahoma"/>
          <w:sz w:val="24"/>
          <w:szCs w:val="24"/>
        </w:rPr>
        <w:t>.</w:t>
      </w:r>
    </w:p>
    <w:p w:rsidR="00457E90" w:rsidRPr="00457E90" w:rsidRDefault="00457E90" w:rsidP="00457E90">
      <w:pPr>
        <w:pStyle w:val="ab"/>
        <w:kinsoku w:val="0"/>
        <w:overflowPunct w:val="0"/>
        <w:spacing w:after="0"/>
        <w:ind w:right="106" w:firstLine="709"/>
        <w:jc w:val="both"/>
        <w:rPr>
          <w:spacing w:val="-1"/>
        </w:rPr>
      </w:pPr>
      <w:r w:rsidRPr="00F47151">
        <w:rPr>
          <w:b/>
          <w:spacing w:val="-1"/>
        </w:rPr>
        <w:t xml:space="preserve">8.3. Изучение дисциплины инвалидами </w:t>
      </w:r>
      <w:r w:rsidRPr="00F47151">
        <w:rPr>
          <w:b/>
        </w:rPr>
        <w:t xml:space="preserve">и </w:t>
      </w:r>
      <w:r w:rsidRPr="00F47151">
        <w:rPr>
          <w:b/>
          <w:spacing w:val="-1"/>
        </w:rPr>
        <w:t xml:space="preserve">обучающимися </w:t>
      </w:r>
      <w:r w:rsidRPr="00F47151">
        <w:rPr>
          <w:b/>
        </w:rPr>
        <w:t xml:space="preserve">с ограниченными </w:t>
      </w:r>
      <w:r w:rsidRPr="00F47151">
        <w:rPr>
          <w:b/>
          <w:spacing w:val="-1"/>
        </w:rPr>
        <w:t>возможностями здоровья</w:t>
      </w:r>
      <w:r w:rsidRPr="00457E90">
        <w:rPr>
          <w:spacing w:val="-1"/>
        </w:rPr>
        <w:t xml:space="preserve"> осуществляется </w:t>
      </w:r>
      <w:r w:rsidRPr="00457E90">
        <w:t xml:space="preserve">с </w:t>
      </w:r>
      <w:r w:rsidRPr="00457E90">
        <w:rPr>
          <w:spacing w:val="-1"/>
        </w:rPr>
        <w:t>учетом особенностей психофизического развития, индивидуальных возможностей</w:t>
      </w:r>
      <w:r w:rsidRPr="00457E90">
        <w:t xml:space="preserve"> и </w:t>
      </w:r>
      <w:r w:rsidRPr="00457E90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457E90">
        <w:rPr>
          <w:spacing w:val="-2"/>
        </w:rPr>
        <w:t xml:space="preserve">доступ </w:t>
      </w:r>
      <w:r w:rsidRPr="00457E90">
        <w:t xml:space="preserve">в </w:t>
      </w:r>
      <w:r w:rsidRPr="00457E90">
        <w:rPr>
          <w:spacing w:val="-1"/>
        </w:rPr>
        <w:t xml:space="preserve">учебные помещения Академии, организованы занятия </w:t>
      </w:r>
      <w:r w:rsidRPr="00457E90">
        <w:t xml:space="preserve">на 1 этаже главного здания. </w:t>
      </w:r>
      <w:r w:rsidRPr="00457E90">
        <w:rPr>
          <w:spacing w:val="-1"/>
        </w:rPr>
        <w:t xml:space="preserve">Созданы следующие специальные условия: </w:t>
      </w:r>
    </w:p>
    <w:p w:rsidR="00457E90" w:rsidRPr="00457E90" w:rsidRDefault="00457E90" w:rsidP="00457E90">
      <w:pPr>
        <w:pStyle w:val="ab"/>
        <w:kinsoku w:val="0"/>
        <w:overflowPunct w:val="0"/>
        <w:spacing w:after="0"/>
        <w:ind w:firstLine="709"/>
        <w:jc w:val="both"/>
        <w:rPr>
          <w:i/>
          <w:iCs/>
        </w:rPr>
      </w:pPr>
      <w:r w:rsidRPr="00457E90">
        <w:rPr>
          <w:i/>
          <w:iCs/>
        </w:rPr>
        <w:t xml:space="preserve">8.3.1. для </w:t>
      </w:r>
      <w:r w:rsidRPr="00457E90">
        <w:rPr>
          <w:i/>
          <w:iCs/>
          <w:spacing w:val="-1"/>
        </w:rPr>
        <w:t xml:space="preserve">инвалидов </w:t>
      </w:r>
      <w:r w:rsidRPr="00457E90">
        <w:rPr>
          <w:i/>
          <w:iCs/>
        </w:rPr>
        <w:t>и лиц с</w:t>
      </w:r>
      <w:r w:rsidRPr="00457E90">
        <w:rPr>
          <w:i/>
          <w:iCs/>
          <w:spacing w:val="-1"/>
        </w:rPr>
        <w:t xml:space="preserve"> ограниченными возможностями</w:t>
      </w:r>
      <w:r w:rsidRPr="00457E90">
        <w:rPr>
          <w:i/>
          <w:iCs/>
        </w:rPr>
        <w:t xml:space="preserve"> здоровья по зрению:</w:t>
      </w:r>
    </w:p>
    <w:p w:rsidR="00457E90" w:rsidRPr="00457E90" w:rsidRDefault="00457E90" w:rsidP="00457E90">
      <w:pPr>
        <w:ind w:firstLine="709"/>
        <w:jc w:val="both"/>
        <w:rPr>
          <w:spacing w:val="-1"/>
          <w:sz w:val="24"/>
          <w:szCs w:val="24"/>
        </w:rPr>
      </w:pPr>
      <w:r w:rsidRPr="00457E90">
        <w:rPr>
          <w:i/>
          <w:iCs/>
          <w:sz w:val="24"/>
          <w:szCs w:val="24"/>
        </w:rPr>
        <w:t xml:space="preserve">- </w:t>
      </w:r>
      <w:r w:rsidRPr="00457E90">
        <w:rPr>
          <w:iCs/>
          <w:sz w:val="24"/>
          <w:szCs w:val="24"/>
        </w:rPr>
        <w:t>о</w:t>
      </w:r>
      <w:r w:rsidRPr="00457E90">
        <w:rPr>
          <w:spacing w:val="-1"/>
          <w:sz w:val="24"/>
          <w:szCs w:val="24"/>
        </w:rPr>
        <w:t xml:space="preserve">беспечен доступ </w:t>
      </w:r>
      <w:r w:rsidRPr="00457E90">
        <w:rPr>
          <w:sz w:val="24"/>
          <w:szCs w:val="24"/>
        </w:rPr>
        <w:t xml:space="preserve">обучающихся, </w:t>
      </w:r>
      <w:r w:rsidRPr="00457E9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57E90">
        <w:rPr>
          <w:sz w:val="24"/>
          <w:szCs w:val="24"/>
        </w:rPr>
        <w:t xml:space="preserve">к </w:t>
      </w:r>
      <w:r w:rsidRPr="00457E90">
        <w:rPr>
          <w:spacing w:val="-1"/>
          <w:sz w:val="24"/>
          <w:szCs w:val="24"/>
        </w:rPr>
        <w:t>зданиям Академии;</w:t>
      </w:r>
    </w:p>
    <w:p w:rsidR="00457E90" w:rsidRPr="00457E90" w:rsidRDefault="00457E90" w:rsidP="00457E90">
      <w:pPr>
        <w:ind w:firstLine="709"/>
        <w:jc w:val="both"/>
        <w:rPr>
          <w:sz w:val="24"/>
          <w:szCs w:val="24"/>
        </w:rPr>
      </w:pPr>
      <w:r w:rsidRPr="00457E90">
        <w:rPr>
          <w:spacing w:val="-1"/>
          <w:sz w:val="24"/>
          <w:szCs w:val="24"/>
        </w:rPr>
        <w:t xml:space="preserve">- </w:t>
      </w:r>
      <w:r w:rsidRPr="00457E90">
        <w:rPr>
          <w:iCs/>
          <w:sz w:val="24"/>
          <w:szCs w:val="24"/>
        </w:rPr>
        <w:t>э</w:t>
      </w:r>
      <w:r w:rsidRPr="00457E90">
        <w:rPr>
          <w:sz w:val="24"/>
          <w:szCs w:val="24"/>
        </w:rPr>
        <w:t xml:space="preserve">лектронный видео увеличитель "ONYX </w:t>
      </w:r>
      <w:proofErr w:type="spellStart"/>
      <w:r w:rsidRPr="00457E90">
        <w:rPr>
          <w:sz w:val="24"/>
          <w:szCs w:val="24"/>
        </w:rPr>
        <w:t>Deskset</w:t>
      </w:r>
      <w:proofErr w:type="spellEnd"/>
      <w:r w:rsidRPr="00457E90">
        <w:rPr>
          <w:sz w:val="24"/>
          <w:szCs w:val="24"/>
        </w:rPr>
        <w:t xml:space="preserve"> HD 22 (в полной комплектации);</w:t>
      </w:r>
    </w:p>
    <w:p w:rsidR="00457E90" w:rsidRPr="00457E90" w:rsidRDefault="00457E90" w:rsidP="00457E90">
      <w:pPr>
        <w:ind w:firstLine="709"/>
        <w:jc w:val="both"/>
        <w:rPr>
          <w:sz w:val="24"/>
          <w:szCs w:val="24"/>
        </w:rPr>
      </w:pPr>
      <w:r w:rsidRPr="00457E90">
        <w:rPr>
          <w:b/>
          <w:sz w:val="24"/>
          <w:szCs w:val="24"/>
        </w:rPr>
        <w:t xml:space="preserve">- </w:t>
      </w:r>
      <w:r w:rsidRPr="00457E90">
        <w:rPr>
          <w:sz w:val="24"/>
          <w:szCs w:val="24"/>
          <w:shd w:val="clear" w:color="auto" w:fill="FFFFFF"/>
        </w:rPr>
        <w:t xml:space="preserve">портативный компьютер с вводом/выводом шрифтом Брайля и синтезатором </w:t>
      </w:r>
      <w:proofErr w:type="gramStart"/>
      <w:r w:rsidRPr="00457E90">
        <w:rPr>
          <w:sz w:val="24"/>
          <w:szCs w:val="24"/>
          <w:shd w:val="clear" w:color="auto" w:fill="FFFFFF"/>
        </w:rPr>
        <w:t>речи«</w:t>
      </w:r>
      <w:proofErr w:type="gramEnd"/>
      <w:r w:rsidRPr="00457E90">
        <w:rPr>
          <w:sz w:val="24"/>
          <w:szCs w:val="24"/>
          <w:shd w:val="clear" w:color="auto" w:fill="FFFFFF"/>
        </w:rPr>
        <w:t>ElBrailleW14J G2;</w:t>
      </w:r>
    </w:p>
    <w:p w:rsidR="00457E90" w:rsidRPr="00457E90" w:rsidRDefault="00457E90" w:rsidP="00457E90">
      <w:pPr>
        <w:ind w:firstLine="709"/>
        <w:jc w:val="both"/>
        <w:rPr>
          <w:sz w:val="24"/>
          <w:szCs w:val="24"/>
          <w:shd w:val="clear" w:color="auto" w:fill="FFFFFF"/>
        </w:rPr>
      </w:pPr>
      <w:r w:rsidRPr="00457E90">
        <w:rPr>
          <w:b/>
          <w:sz w:val="24"/>
          <w:szCs w:val="24"/>
        </w:rPr>
        <w:t>-</w:t>
      </w:r>
      <w:r w:rsidRPr="00457E90">
        <w:rPr>
          <w:sz w:val="24"/>
          <w:szCs w:val="24"/>
        </w:rPr>
        <w:t xml:space="preserve"> принтер Брайля; </w:t>
      </w:r>
    </w:p>
    <w:p w:rsidR="00457E90" w:rsidRPr="00457E90" w:rsidRDefault="00457E90" w:rsidP="00457E90">
      <w:pPr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457E90">
        <w:rPr>
          <w:b/>
          <w:sz w:val="24"/>
          <w:szCs w:val="24"/>
          <w:shd w:val="clear" w:color="auto" w:fill="FFFFFF"/>
        </w:rPr>
        <w:t xml:space="preserve">- </w:t>
      </w:r>
      <w:r w:rsidRPr="00457E90">
        <w:rPr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457E90" w:rsidRPr="00457E90" w:rsidRDefault="00457E90" w:rsidP="00457E90">
      <w:pPr>
        <w:pStyle w:val="ab"/>
        <w:kinsoku w:val="0"/>
        <w:overflowPunct w:val="0"/>
        <w:spacing w:after="0"/>
        <w:ind w:firstLine="709"/>
        <w:jc w:val="both"/>
        <w:rPr>
          <w:i/>
          <w:iCs/>
        </w:rPr>
      </w:pPr>
      <w:r w:rsidRPr="00457E90">
        <w:rPr>
          <w:i/>
          <w:iCs/>
        </w:rPr>
        <w:t xml:space="preserve">8.3.2. для </w:t>
      </w:r>
      <w:r w:rsidRPr="00457E90">
        <w:rPr>
          <w:i/>
          <w:iCs/>
          <w:spacing w:val="-1"/>
        </w:rPr>
        <w:t xml:space="preserve">инвалидов </w:t>
      </w:r>
      <w:r w:rsidRPr="00457E90">
        <w:rPr>
          <w:i/>
          <w:iCs/>
        </w:rPr>
        <w:t>и лиц с</w:t>
      </w:r>
      <w:r w:rsidRPr="00457E90">
        <w:rPr>
          <w:i/>
          <w:iCs/>
          <w:spacing w:val="-1"/>
        </w:rPr>
        <w:t xml:space="preserve"> ограниченными возможностями</w:t>
      </w:r>
      <w:r w:rsidRPr="00457E90">
        <w:rPr>
          <w:i/>
          <w:iCs/>
        </w:rPr>
        <w:t xml:space="preserve"> здоровья по слуху:</w:t>
      </w:r>
    </w:p>
    <w:p w:rsidR="00457E90" w:rsidRPr="00457E90" w:rsidRDefault="00457E90" w:rsidP="00457E90">
      <w:pPr>
        <w:pStyle w:val="ab"/>
        <w:kinsoku w:val="0"/>
        <w:overflowPunct w:val="0"/>
        <w:spacing w:after="0"/>
        <w:ind w:right="113" w:firstLine="709"/>
        <w:jc w:val="both"/>
        <w:rPr>
          <w:i/>
          <w:iCs/>
        </w:rPr>
      </w:pPr>
      <w:r w:rsidRPr="00457E90">
        <w:rPr>
          <w:i/>
          <w:iCs/>
        </w:rPr>
        <w:t xml:space="preserve">- </w:t>
      </w:r>
      <w:r w:rsidRPr="00457E90">
        <w:t xml:space="preserve">акустическая система </w:t>
      </w:r>
      <w:proofErr w:type="spellStart"/>
      <w:r w:rsidRPr="00457E90">
        <w:rPr>
          <w:shd w:val="clear" w:color="auto" w:fill="FFFFFF"/>
        </w:rPr>
        <w:t>FrontRowtoGo</w:t>
      </w:r>
      <w:proofErr w:type="spellEnd"/>
      <w:r w:rsidRPr="00457E90">
        <w:rPr>
          <w:shd w:val="clear" w:color="auto" w:fill="FFFFFF"/>
        </w:rPr>
        <w:t xml:space="preserve"> в комплекте (системы свободного звукового поля);</w:t>
      </w:r>
    </w:p>
    <w:p w:rsidR="00457E90" w:rsidRPr="00457E90" w:rsidRDefault="00457E90" w:rsidP="00457E90">
      <w:pPr>
        <w:pStyle w:val="ab"/>
        <w:kinsoku w:val="0"/>
        <w:overflowPunct w:val="0"/>
        <w:spacing w:after="0"/>
        <w:ind w:right="114" w:firstLine="709"/>
        <w:jc w:val="both"/>
        <w:rPr>
          <w:shd w:val="clear" w:color="auto" w:fill="FFFFFF"/>
        </w:rPr>
      </w:pPr>
      <w:r w:rsidRPr="00457E90">
        <w:rPr>
          <w:b/>
          <w:shd w:val="clear" w:color="auto" w:fill="FFFFFF"/>
        </w:rPr>
        <w:t>-</w:t>
      </w:r>
      <w:r w:rsidRPr="00457E90">
        <w:rPr>
          <w:shd w:val="clear" w:color="auto" w:fill="FFFFFF"/>
        </w:rPr>
        <w:t xml:space="preserve"> FM- приёмник ARC с индукционной петлей;</w:t>
      </w:r>
    </w:p>
    <w:p w:rsidR="00457E90" w:rsidRPr="00457E90" w:rsidRDefault="00457E90" w:rsidP="00457E90">
      <w:pPr>
        <w:pStyle w:val="ab"/>
        <w:kinsoku w:val="0"/>
        <w:overflowPunct w:val="0"/>
        <w:spacing w:after="0"/>
        <w:ind w:right="113" w:firstLine="709"/>
        <w:jc w:val="both"/>
        <w:rPr>
          <w:shd w:val="clear" w:color="auto" w:fill="FFFFFF"/>
        </w:rPr>
      </w:pPr>
      <w:r w:rsidRPr="00457E90">
        <w:rPr>
          <w:shd w:val="clear" w:color="auto" w:fill="FFFFFF"/>
        </w:rPr>
        <w:t>- FM-передатчик AMIGO T31;</w:t>
      </w:r>
    </w:p>
    <w:p w:rsidR="00457E90" w:rsidRPr="00457E90" w:rsidRDefault="00457E90" w:rsidP="00457E90">
      <w:pPr>
        <w:pStyle w:val="ab"/>
        <w:kinsoku w:val="0"/>
        <w:overflowPunct w:val="0"/>
        <w:spacing w:after="0"/>
        <w:ind w:right="113" w:firstLine="709"/>
        <w:jc w:val="both"/>
        <w:rPr>
          <w:shd w:val="clear" w:color="auto" w:fill="FFFFFF"/>
        </w:rPr>
      </w:pPr>
      <w:r w:rsidRPr="00457E90">
        <w:rPr>
          <w:shd w:val="clear" w:color="auto" w:fill="FFFFFF"/>
        </w:rPr>
        <w:t xml:space="preserve">-  </w:t>
      </w:r>
      <w:proofErr w:type="spellStart"/>
      <w:r w:rsidRPr="00457E90">
        <w:rPr>
          <w:shd w:val="clear" w:color="auto" w:fill="FFFFFF"/>
        </w:rPr>
        <w:t>радиокласс</w:t>
      </w:r>
      <w:proofErr w:type="spellEnd"/>
      <w:r w:rsidRPr="00457E90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57E90" w:rsidRPr="00457E90" w:rsidRDefault="00457E90" w:rsidP="00457E90">
      <w:pPr>
        <w:pStyle w:val="ab"/>
        <w:kinsoku w:val="0"/>
        <w:overflowPunct w:val="0"/>
        <w:spacing w:after="0"/>
        <w:ind w:right="114" w:firstLine="709"/>
        <w:jc w:val="both"/>
        <w:rPr>
          <w:i/>
          <w:iCs/>
        </w:rPr>
      </w:pPr>
      <w:r w:rsidRPr="00457E90">
        <w:rPr>
          <w:i/>
          <w:iCs/>
        </w:rPr>
        <w:t xml:space="preserve">8.3.3. для </w:t>
      </w:r>
      <w:r w:rsidRPr="00457E90">
        <w:rPr>
          <w:i/>
          <w:iCs/>
          <w:spacing w:val="-1"/>
        </w:rPr>
        <w:t xml:space="preserve">инвалидов </w:t>
      </w:r>
      <w:r w:rsidRPr="00457E90">
        <w:rPr>
          <w:i/>
          <w:iCs/>
        </w:rPr>
        <w:t xml:space="preserve">и лиц с </w:t>
      </w:r>
      <w:r w:rsidRPr="00457E90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457E90">
        <w:rPr>
          <w:i/>
          <w:iCs/>
        </w:rPr>
        <w:t>аппарата:</w:t>
      </w:r>
    </w:p>
    <w:p w:rsidR="00457E90" w:rsidRPr="00457E90" w:rsidRDefault="00457E90" w:rsidP="00457E90">
      <w:pPr>
        <w:pStyle w:val="ab"/>
        <w:kinsoku w:val="0"/>
        <w:overflowPunct w:val="0"/>
        <w:spacing w:after="0"/>
        <w:ind w:right="113" w:firstLine="709"/>
        <w:jc w:val="both"/>
        <w:rPr>
          <w:i/>
          <w:iCs/>
        </w:rPr>
      </w:pPr>
      <w:r w:rsidRPr="00457E90">
        <w:rPr>
          <w:i/>
          <w:iCs/>
        </w:rPr>
        <w:t xml:space="preserve">- </w:t>
      </w:r>
      <w:r w:rsidRPr="00457E90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57E90" w:rsidRDefault="00457E90" w:rsidP="00457E90">
      <w:pPr>
        <w:ind w:firstLine="709"/>
        <w:jc w:val="both"/>
        <w:rPr>
          <w:caps/>
          <w:spacing w:val="-1"/>
          <w:sz w:val="28"/>
          <w:szCs w:val="28"/>
        </w:rPr>
      </w:pPr>
    </w:p>
    <w:p w:rsidR="00457E90" w:rsidRDefault="00457E90" w:rsidP="003934BB">
      <w:pPr>
        <w:pStyle w:val="a3"/>
        <w:widowControl w:val="0"/>
        <w:ind w:left="0"/>
        <w:jc w:val="both"/>
        <w:rPr>
          <w:sz w:val="24"/>
          <w:szCs w:val="24"/>
        </w:rPr>
      </w:pPr>
    </w:p>
    <w:p w:rsidR="00896BB4" w:rsidRDefault="00896BB4" w:rsidP="003934BB">
      <w:pPr>
        <w:pStyle w:val="a3"/>
        <w:widowControl w:val="0"/>
        <w:ind w:left="0"/>
        <w:jc w:val="both"/>
        <w:rPr>
          <w:color w:val="000000"/>
          <w:sz w:val="24"/>
          <w:szCs w:val="24"/>
        </w:rPr>
      </w:pPr>
    </w:p>
    <w:p w:rsidR="00CF07F1" w:rsidRPr="00896BB4" w:rsidRDefault="00CF07F1" w:rsidP="00CF07F1">
      <w:pPr>
        <w:suppressAutoHyphens/>
        <w:jc w:val="right"/>
        <w:rPr>
          <w:i/>
          <w:sz w:val="24"/>
          <w:szCs w:val="24"/>
          <w:lang w:eastAsia="ar-SA"/>
        </w:rPr>
      </w:pPr>
      <w:r w:rsidRPr="00896BB4">
        <w:rPr>
          <w:i/>
          <w:sz w:val="24"/>
          <w:szCs w:val="24"/>
          <w:lang w:eastAsia="ar-SA"/>
        </w:rPr>
        <w:t xml:space="preserve">Приложение к Рабочей программе дисциплины </w:t>
      </w:r>
    </w:p>
    <w:p w:rsidR="00CF07F1" w:rsidRPr="00896BB4" w:rsidRDefault="00CF07F1" w:rsidP="00CF07F1">
      <w:pPr>
        <w:suppressAutoHyphens/>
        <w:jc w:val="right"/>
        <w:rPr>
          <w:sz w:val="24"/>
          <w:szCs w:val="24"/>
          <w:lang w:eastAsia="ar-SA"/>
        </w:rPr>
      </w:pPr>
      <w:r w:rsidRPr="00896BB4">
        <w:rPr>
          <w:i/>
          <w:sz w:val="24"/>
          <w:szCs w:val="24"/>
          <w:lang w:eastAsia="ar-SA"/>
        </w:rPr>
        <w:t>«Теория и методика спорта»</w:t>
      </w:r>
    </w:p>
    <w:p w:rsidR="00CF07F1" w:rsidRPr="00CF07F1" w:rsidRDefault="00CF07F1" w:rsidP="00CF07F1">
      <w:pPr>
        <w:jc w:val="right"/>
        <w:rPr>
          <w:rFonts w:eastAsia="Calibri"/>
          <w:sz w:val="24"/>
          <w:szCs w:val="24"/>
          <w:lang w:eastAsia="en-US"/>
        </w:rPr>
      </w:pPr>
      <w:r w:rsidRPr="00CF07F1">
        <w:rPr>
          <w:rFonts w:eastAsia="Calibri"/>
          <w:sz w:val="24"/>
          <w:szCs w:val="24"/>
          <w:lang w:eastAsia="en-US"/>
        </w:rPr>
        <w:t>)</w:t>
      </w:r>
    </w:p>
    <w:p w:rsidR="00CF07F1" w:rsidRPr="00CF07F1" w:rsidRDefault="00CF07F1" w:rsidP="00CF07F1">
      <w:pPr>
        <w:jc w:val="right"/>
        <w:rPr>
          <w:rFonts w:eastAsia="Calibri"/>
          <w:lang w:eastAsia="en-US"/>
        </w:rPr>
      </w:pPr>
    </w:p>
    <w:p w:rsidR="00CF07F1" w:rsidRPr="00CF07F1" w:rsidRDefault="00CF07F1" w:rsidP="00CF07F1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CF07F1">
        <w:rPr>
          <w:rFonts w:eastAsia="Calibri"/>
          <w:sz w:val="24"/>
          <w:szCs w:val="24"/>
          <w:lang w:eastAsia="en-US"/>
        </w:rPr>
        <w:t>УТВЕРЖДЕНО</w:t>
      </w:r>
    </w:p>
    <w:p w:rsidR="00CF07F1" w:rsidRPr="00CF07F1" w:rsidRDefault="00CF07F1" w:rsidP="00CF07F1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CF07F1">
        <w:rPr>
          <w:rFonts w:eastAsia="Calibri"/>
          <w:sz w:val="24"/>
          <w:szCs w:val="24"/>
          <w:lang w:eastAsia="en-US"/>
        </w:rPr>
        <w:t xml:space="preserve">решением Учебно-методической комиссии     </w:t>
      </w:r>
    </w:p>
    <w:p w:rsidR="00CF07F1" w:rsidRPr="00CF07F1" w:rsidRDefault="00CF07F1" w:rsidP="00CF07F1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CF07F1">
        <w:rPr>
          <w:rFonts w:eastAsia="Calibri"/>
          <w:sz w:val="24"/>
          <w:szCs w:val="24"/>
          <w:lang w:eastAsia="en-US"/>
        </w:rPr>
        <w:t xml:space="preserve">   протокол № ___ от «21» июня 2022г.</w:t>
      </w:r>
    </w:p>
    <w:p w:rsidR="00CF07F1" w:rsidRPr="00CF07F1" w:rsidRDefault="00CF07F1" w:rsidP="00CF07F1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CF07F1">
        <w:rPr>
          <w:rFonts w:eastAsia="Calibri"/>
          <w:sz w:val="24"/>
          <w:szCs w:val="24"/>
          <w:lang w:eastAsia="en-US"/>
        </w:rPr>
        <w:t xml:space="preserve">Председатель УМК, </w:t>
      </w:r>
    </w:p>
    <w:p w:rsidR="00CF07F1" w:rsidRPr="00CF07F1" w:rsidRDefault="00CF07F1" w:rsidP="00CF07F1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CF07F1">
        <w:rPr>
          <w:rFonts w:eastAsia="Calibri"/>
          <w:sz w:val="24"/>
          <w:szCs w:val="24"/>
          <w:lang w:eastAsia="en-US"/>
        </w:rPr>
        <w:t>и.о</w:t>
      </w:r>
      <w:proofErr w:type="spellEnd"/>
      <w:r w:rsidRPr="00CF07F1">
        <w:rPr>
          <w:rFonts w:eastAsia="Calibri"/>
          <w:sz w:val="24"/>
          <w:szCs w:val="24"/>
          <w:lang w:eastAsia="en-US"/>
        </w:rPr>
        <w:t>. проректора по учебной работе</w:t>
      </w:r>
    </w:p>
    <w:p w:rsidR="00CF07F1" w:rsidRPr="00CF07F1" w:rsidRDefault="00CF07F1" w:rsidP="00CF07F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CF07F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F07F1">
        <w:rPr>
          <w:rFonts w:cs="Tahoma"/>
          <w:color w:val="000000"/>
          <w:sz w:val="24"/>
          <w:szCs w:val="24"/>
          <w:lang w:eastAsia="en-US"/>
        </w:rPr>
        <w:t>к.пед.н</w:t>
      </w:r>
      <w:proofErr w:type="spellEnd"/>
      <w:r w:rsidRPr="00CF07F1">
        <w:rPr>
          <w:rFonts w:cs="Tahoma"/>
          <w:color w:val="000000"/>
          <w:sz w:val="24"/>
          <w:szCs w:val="24"/>
          <w:lang w:eastAsia="en-US"/>
        </w:rPr>
        <w:t xml:space="preserve">., доцент </w:t>
      </w:r>
      <w:r w:rsidRPr="00CF07F1">
        <w:rPr>
          <w:rFonts w:eastAsia="Calibri"/>
          <w:sz w:val="24"/>
          <w:szCs w:val="24"/>
          <w:lang w:eastAsia="en-US"/>
        </w:rPr>
        <w:t xml:space="preserve">А.С. Солнцева </w:t>
      </w:r>
    </w:p>
    <w:p w:rsidR="00CF07F1" w:rsidRPr="00CF07F1" w:rsidRDefault="00CF07F1" w:rsidP="00CF07F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CF07F1">
        <w:rPr>
          <w:rFonts w:eastAsia="Calibri"/>
          <w:sz w:val="28"/>
          <w:szCs w:val="28"/>
          <w:lang w:eastAsia="en-US"/>
        </w:rPr>
        <w:t>__________________________</w:t>
      </w:r>
    </w:p>
    <w:p w:rsidR="00CF07F1" w:rsidRPr="00CF07F1" w:rsidRDefault="00CF07F1" w:rsidP="00CF07F1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CF07F1" w:rsidRPr="00CF07F1" w:rsidRDefault="00CF07F1" w:rsidP="00CF07F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CF07F1">
        <w:rPr>
          <w:rFonts w:eastAsia="Calibri"/>
          <w:sz w:val="24"/>
          <w:szCs w:val="24"/>
          <w:lang w:eastAsia="en-US"/>
        </w:rPr>
        <w:t>Министерство спорта Российской Федерации</w:t>
      </w:r>
    </w:p>
    <w:p w:rsidR="00CF07F1" w:rsidRPr="00CF07F1" w:rsidRDefault="00CF07F1" w:rsidP="00CF07F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CF07F1">
        <w:rPr>
          <w:rFonts w:eastAsia="Calibri"/>
          <w:sz w:val="24"/>
          <w:szCs w:val="24"/>
          <w:lang w:eastAsia="en-US"/>
        </w:rPr>
        <w:t>ФГБОУ ВО «Московская государственная академия физической культуры»</w:t>
      </w:r>
    </w:p>
    <w:p w:rsidR="00CF07F1" w:rsidRPr="00CF07F1" w:rsidRDefault="00CF07F1" w:rsidP="00CF07F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CF07F1">
        <w:rPr>
          <w:rFonts w:eastAsia="Calibri"/>
          <w:sz w:val="24"/>
          <w:szCs w:val="24"/>
          <w:lang w:eastAsia="en-US"/>
        </w:rPr>
        <w:t>Кафедра Теории и методики физической культуры и спорта</w:t>
      </w:r>
    </w:p>
    <w:p w:rsidR="00CF07F1" w:rsidRPr="00CF07F1" w:rsidRDefault="00CF07F1" w:rsidP="00CF07F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F07F1">
        <w:rPr>
          <w:rFonts w:eastAsia="Calibri"/>
          <w:b/>
          <w:sz w:val="24"/>
          <w:szCs w:val="24"/>
          <w:lang w:eastAsia="en-US"/>
        </w:rPr>
        <w:t>ФОНД ОЦЕНОЧНЫХ СРЕДСТВ</w:t>
      </w:r>
    </w:p>
    <w:p w:rsidR="00CF07F1" w:rsidRPr="00CF07F1" w:rsidRDefault="00CF07F1" w:rsidP="00CF0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По дисциплине Теория и методика спорта</w:t>
      </w:r>
      <w:r w:rsidRPr="00CF07F1">
        <w:rPr>
          <w:rFonts w:cs="Tahoma"/>
          <w:b/>
          <w:color w:val="000000"/>
          <w:sz w:val="24"/>
          <w:szCs w:val="24"/>
        </w:rPr>
        <w:t xml:space="preserve"> </w:t>
      </w:r>
    </w:p>
    <w:p w:rsidR="00CF07F1" w:rsidRPr="00CF07F1" w:rsidRDefault="00CF07F1" w:rsidP="00CF07F1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CF07F1"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>
        <w:rPr>
          <w:rFonts w:cs="Tahoma"/>
          <w:b/>
          <w:iCs/>
          <w:color w:val="000000"/>
          <w:sz w:val="24"/>
          <w:szCs w:val="24"/>
        </w:rPr>
        <w:t>1.О.</w:t>
      </w:r>
      <w:proofErr w:type="gramEnd"/>
      <w:r>
        <w:rPr>
          <w:rFonts w:cs="Tahoma"/>
          <w:b/>
          <w:iCs/>
          <w:color w:val="000000"/>
          <w:sz w:val="24"/>
          <w:szCs w:val="24"/>
        </w:rPr>
        <w:t>14.02</w:t>
      </w:r>
    </w:p>
    <w:p w:rsidR="00CF07F1" w:rsidRPr="00CF07F1" w:rsidRDefault="00CF07F1" w:rsidP="00CF0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F07F1" w:rsidRPr="00CF07F1" w:rsidRDefault="00CF07F1" w:rsidP="00CF07F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F07F1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CF07F1">
        <w:rPr>
          <w:rFonts w:cs="Tahoma"/>
          <w:color w:val="000000"/>
          <w:sz w:val="24"/>
          <w:szCs w:val="24"/>
        </w:rPr>
        <w:t xml:space="preserve"> </w:t>
      </w:r>
    </w:p>
    <w:p w:rsidR="00CF07F1" w:rsidRPr="00CF07F1" w:rsidRDefault="00CF07F1" w:rsidP="00CF0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F07F1">
        <w:rPr>
          <w:rFonts w:cs="Tahoma"/>
          <w:color w:val="000000"/>
          <w:sz w:val="24"/>
          <w:szCs w:val="24"/>
        </w:rPr>
        <w:t>49.03.04 Спорт</w:t>
      </w:r>
    </w:p>
    <w:p w:rsidR="00CF07F1" w:rsidRPr="00CF07F1" w:rsidRDefault="00CF07F1" w:rsidP="00CF0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F07F1" w:rsidRPr="00CF07F1" w:rsidRDefault="00CF07F1" w:rsidP="00CF07F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CF07F1">
        <w:rPr>
          <w:rFonts w:cs="Tahoma"/>
          <w:b/>
          <w:i/>
          <w:color w:val="000000"/>
          <w:sz w:val="24"/>
          <w:szCs w:val="24"/>
        </w:rPr>
        <w:t xml:space="preserve">ОПОП: «Спортивная подготовка по виду спорта, тренерско-преподавательская деятельность в образовании» </w:t>
      </w:r>
    </w:p>
    <w:p w:rsidR="00CF07F1" w:rsidRPr="00CF07F1" w:rsidRDefault="00CF07F1" w:rsidP="00CF0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F07F1" w:rsidRPr="00CF07F1" w:rsidRDefault="00CF07F1" w:rsidP="00CF0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F07F1">
        <w:rPr>
          <w:rFonts w:cs="Tahoma"/>
          <w:b/>
          <w:color w:val="000000"/>
          <w:sz w:val="24"/>
          <w:szCs w:val="24"/>
        </w:rPr>
        <w:t>Квалификация выпускника - бакалавр</w:t>
      </w:r>
    </w:p>
    <w:p w:rsidR="00CF07F1" w:rsidRPr="00CF07F1" w:rsidRDefault="00CF07F1" w:rsidP="00CF0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F07F1" w:rsidRPr="00CF07F1" w:rsidRDefault="00CF07F1" w:rsidP="00CF0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F07F1">
        <w:rPr>
          <w:rFonts w:cs="Tahoma"/>
          <w:b/>
          <w:color w:val="000000"/>
          <w:sz w:val="24"/>
          <w:szCs w:val="24"/>
        </w:rPr>
        <w:t>Форма обучения:</w:t>
      </w:r>
    </w:p>
    <w:p w:rsidR="00CF07F1" w:rsidRPr="00CF07F1" w:rsidRDefault="00CF07F1" w:rsidP="00CF07F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F07F1">
        <w:rPr>
          <w:rFonts w:cs="Tahoma"/>
          <w:color w:val="000000"/>
          <w:sz w:val="24"/>
          <w:szCs w:val="24"/>
        </w:rPr>
        <w:t>очная/заочная</w:t>
      </w:r>
    </w:p>
    <w:p w:rsidR="00CF07F1" w:rsidRPr="00CF07F1" w:rsidRDefault="00CF07F1" w:rsidP="00CF0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F07F1" w:rsidRPr="00CF07F1" w:rsidRDefault="00CF07F1" w:rsidP="00CF0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2976"/>
        <w:gridCol w:w="3544"/>
      </w:tblGrid>
      <w:tr w:rsidR="00CF07F1" w:rsidRPr="00CF07F1" w:rsidTr="00CF07F1">
        <w:trPr>
          <w:trHeight w:val="1803"/>
        </w:trPr>
        <w:tc>
          <w:tcPr>
            <w:tcW w:w="3403" w:type="dxa"/>
          </w:tcPr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restart"/>
          </w:tcPr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CF07F1">
              <w:rPr>
                <w:rFonts w:cs="Tahoma"/>
                <w:color w:val="000000"/>
                <w:sz w:val="24"/>
                <w:szCs w:val="24"/>
                <w:lang w:eastAsia="en-US"/>
              </w:rPr>
              <w:t>Программа рассмотрена и одобрена на заседании кафедры (протокол № 9, от 09.06.2022 г.)</w:t>
            </w:r>
          </w:p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CF07F1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F07F1">
              <w:rPr>
                <w:rFonts w:cs="Tahoma"/>
                <w:color w:val="000000"/>
                <w:sz w:val="24"/>
                <w:szCs w:val="24"/>
                <w:lang w:eastAsia="en-US"/>
              </w:rPr>
              <w:t>д.пед.н</w:t>
            </w:r>
            <w:proofErr w:type="spellEnd"/>
            <w:r w:rsidRPr="00CF07F1">
              <w:rPr>
                <w:rFonts w:cs="Tahoma"/>
                <w:color w:val="000000"/>
                <w:sz w:val="24"/>
                <w:szCs w:val="24"/>
                <w:lang w:eastAsia="en-US"/>
              </w:rPr>
              <w:t>., профессор, К.С. Дунаев</w:t>
            </w:r>
          </w:p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CF07F1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</w:tr>
      <w:tr w:rsidR="00CF07F1" w:rsidRPr="00CF07F1" w:rsidTr="00CF07F1">
        <w:trPr>
          <w:trHeight w:val="1975"/>
        </w:trPr>
        <w:tc>
          <w:tcPr>
            <w:tcW w:w="3403" w:type="dxa"/>
          </w:tcPr>
          <w:p w:rsidR="00CF07F1" w:rsidRPr="00CF07F1" w:rsidRDefault="00CF07F1" w:rsidP="00CF07F1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  <w:p w:rsidR="00CF07F1" w:rsidRPr="00CF07F1" w:rsidRDefault="00CF07F1" w:rsidP="00CF07F1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CF07F1" w:rsidRPr="00CF07F1" w:rsidRDefault="00CF07F1" w:rsidP="00CF07F1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F07F1" w:rsidRPr="00CF07F1" w:rsidRDefault="00CF07F1" w:rsidP="00CF0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F07F1">
        <w:rPr>
          <w:rFonts w:cs="Tahoma"/>
          <w:b/>
          <w:color w:val="000000"/>
          <w:sz w:val="24"/>
          <w:szCs w:val="24"/>
        </w:rPr>
        <w:t>Малаховка, 2022</w:t>
      </w:r>
      <w:r w:rsidRPr="00CF07F1">
        <w:rPr>
          <w:rFonts w:cs="Tahoma"/>
          <w:b/>
          <w:color w:val="000000"/>
          <w:sz w:val="24"/>
          <w:szCs w:val="24"/>
        </w:rPr>
        <w:br w:type="page"/>
      </w:r>
    </w:p>
    <w:p w:rsidR="003F4ABC" w:rsidRPr="009B4101" w:rsidRDefault="003F4ABC" w:rsidP="003F4ABC">
      <w:pPr>
        <w:shd w:val="clear" w:color="auto" w:fill="FFFFFF"/>
        <w:ind w:left="1069"/>
        <w:contextualSpacing/>
        <w:jc w:val="both"/>
        <w:rPr>
          <w:b/>
          <w:sz w:val="24"/>
          <w:szCs w:val="24"/>
        </w:rPr>
      </w:pPr>
      <w:r w:rsidRPr="009B4101">
        <w:rPr>
          <w:b/>
          <w:sz w:val="24"/>
          <w:szCs w:val="24"/>
        </w:rPr>
        <w:lastRenderedPageBreak/>
        <w:t>1. Паспорт фонда оценочных средств</w:t>
      </w:r>
    </w:p>
    <w:p w:rsidR="003F4ABC" w:rsidRPr="003F4ABC" w:rsidRDefault="003F4ABC" w:rsidP="003F4ABC">
      <w:pPr>
        <w:shd w:val="clear" w:color="auto" w:fill="FFFFFF"/>
        <w:ind w:left="1429"/>
        <w:contextualSpacing/>
        <w:rPr>
          <w:b/>
          <w:sz w:val="28"/>
          <w:szCs w:val="28"/>
        </w:rPr>
      </w:pP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2524"/>
        <w:gridCol w:w="3118"/>
        <w:gridCol w:w="4990"/>
      </w:tblGrid>
      <w:tr w:rsidR="003F4ABC" w:rsidRPr="003F4ABC" w:rsidTr="00C12C72">
        <w:trPr>
          <w:trHeight w:val="60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C" w:rsidRPr="003F4ABC" w:rsidRDefault="003F4ABC" w:rsidP="003F4ABC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3F4AB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C" w:rsidRPr="003F4ABC" w:rsidRDefault="003F4ABC" w:rsidP="003F4ABC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3F4ABC">
              <w:rPr>
                <w:b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C" w:rsidRPr="003F4ABC" w:rsidRDefault="003F4ABC" w:rsidP="003F4ABC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3F4ABC">
              <w:rPr>
                <w:b/>
                <w:sz w:val="24"/>
                <w:szCs w:val="24"/>
              </w:rPr>
              <w:t>Индикаторы достижения</w:t>
            </w:r>
          </w:p>
        </w:tc>
      </w:tr>
      <w:tr w:rsidR="008302A9" w:rsidRPr="008302A9" w:rsidTr="00C12C72">
        <w:trPr>
          <w:trHeight w:val="9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A9" w:rsidRDefault="008302A9" w:rsidP="008302A9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УК </w:t>
            </w:r>
            <w:r w:rsidR="0001466B">
              <w:rPr>
                <w:color w:val="000000"/>
                <w:spacing w:val="-1"/>
                <w:sz w:val="24"/>
                <w:szCs w:val="24"/>
                <w:lang w:eastAsia="en-US"/>
              </w:rPr>
              <w:t>–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1</w:t>
            </w:r>
          </w:p>
          <w:p w:rsidR="0001466B" w:rsidRPr="0090066A" w:rsidRDefault="0001466B" w:rsidP="0001466B">
            <w:pPr>
              <w:spacing w:line="25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E4EC3">
              <w:rPr>
                <w:bCs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B" w:rsidRDefault="0001466B" w:rsidP="00014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1AB4">
              <w:rPr>
                <w:sz w:val="24"/>
                <w:szCs w:val="24"/>
              </w:rPr>
              <w:t>05.002</w:t>
            </w:r>
            <w:r>
              <w:rPr>
                <w:sz w:val="24"/>
                <w:szCs w:val="24"/>
              </w:rPr>
              <w:t xml:space="preserve"> Тренер-преподаватель</w:t>
            </w:r>
          </w:p>
          <w:p w:rsidR="008302A9" w:rsidRPr="009B4101" w:rsidRDefault="008302A9" w:rsidP="009B4101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ТП: Проведение занятий физическ</w:t>
            </w:r>
            <w:r w:rsidR="009B4101">
              <w:rPr>
                <w:color w:val="000000"/>
                <w:spacing w:val="-1"/>
                <w:sz w:val="24"/>
                <w:szCs w:val="24"/>
                <w:lang w:eastAsia="en-US"/>
              </w:rPr>
              <w:t>ой культурой и спортом (А/03.6)</w:t>
            </w:r>
          </w:p>
          <w:p w:rsidR="0001466B" w:rsidRPr="0001466B" w:rsidRDefault="0001466B" w:rsidP="0001466B">
            <w:pPr>
              <w:pStyle w:val="1"/>
              <w:jc w:val="both"/>
              <w:outlineLvl w:val="0"/>
              <w:rPr>
                <w:b w:val="0"/>
              </w:rPr>
            </w:pPr>
            <w:r w:rsidRPr="008302A9">
              <w:rPr>
                <w:b w:val="0"/>
              </w:rPr>
              <w:t xml:space="preserve">05.003 </w:t>
            </w:r>
            <w:hyperlink r:id="rId21" w:history="1">
              <w:r w:rsidRPr="008302A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Трене</w:t>
              </w:r>
            </w:hyperlink>
            <w:r w:rsidRPr="008302A9">
              <w:rPr>
                <w:b w:val="0"/>
              </w:rPr>
              <w:t>р</w:t>
            </w:r>
          </w:p>
          <w:p w:rsidR="008302A9" w:rsidRPr="008302A9" w:rsidRDefault="008302A9" w:rsidP="008302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(С/02.6)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9" w:rsidRDefault="008302A9" w:rsidP="008302A9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Знает: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t>орядок составления отчетной документации по планированию, учету и анализу результатов тренировочного процесса на тренировочном этапе (этапе спортивной специализации)</w:t>
            </w:r>
          </w:p>
          <w:p w:rsidR="008302A9" w:rsidRDefault="008302A9" w:rsidP="008302A9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Умеет: выявлять проблемы тренировочного процесса на этапах спортивной подготовки</w:t>
            </w:r>
          </w:p>
          <w:p w:rsidR="008302A9" w:rsidRPr="008302A9" w:rsidRDefault="008302A9" w:rsidP="008302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Владеет: приемами анализа и оценки динамики антропометрических, физиологических, психологических параметров спортсменов на разных этапах подготовки и обучающихся</w:t>
            </w:r>
          </w:p>
        </w:tc>
      </w:tr>
      <w:tr w:rsidR="008302A9" w:rsidRPr="008302A9" w:rsidTr="00C12C72">
        <w:trPr>
          <w:trHeight w:val="9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A9" w:rsidRDefault="008302A9" w:rsidP="008302A9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УК – 2</w:t>
            </w:r>
          </w:p>
          <w:p w:rsidR="0001466B" w:rsidRDefault="0001466B" w:rsidP="0001466B">
            <w:pPr>
              <w:spacing w:line="25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3F7D7E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01" w:rsidRPr="009B4101" w:rsidRDefault="009B4101" w:rsidP="009B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1AB4">
              <w:rPr>
                <w:sz w:val="24"/>
                <w:szCs w:val="24"/>
              </w:rPr>
              <w:t>05.002</w:t>
            </w:r>
            <w:r>
              <w:rPr>
                <w:sz w:val="24"/>
                <w:szCs w:val="24"/>
              </w:rPr>
              <w:t xml:space="preserve"> Тренер-преподаватель</w:t>
            </w:r>
          </w:p>
          <w:p w:rsidR="00B00BA6" w:rsidRDefault="00B00BA6" w:rsidP="00B00BA6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ТП: Планирование содержания занятий физической культурой и спортом (А/01.6)</w:t>
            </w:r>
          </w:p>
          <w:p w:rsidR="0001466B" w:rsidRPr="0001466B" w:rsidRDefault="0001466B" w:rsidP="0001466B">
            <w:pPr>
              <w:pStyle w:val="1"/>
              <w:jc w:val="both"/>
              <w:outlineLvl w:val="0"/>
              <w:rPr>
                <w:b w:val="0"/>
              </w:rPr>
            </w:pPr>
            <w:r w:rsidRPr="008302A9">
              <w:rPr>
                <w:b w:val="0"/>
              </w:rPr>
              <w:t xml:space="preserve">05.003 </w:t>
            </w:r>
            <w:hyperlink r:id="rId22" w:history="1">
              <w:r w:rsidRPr="008302A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Трене</w:t>
              </w:r>
            </w:hyperlink>
            <w:r w:rsidRPr="008302A9">
              <w:rPr>
                <w:b w:val="0"/>
              </w:rPr>
              <w:t>р</w:t>
            </w:r>
          </w:p>
          <w:p w:rsidR="00B00BA6" w:rsidRDefault="00B00BA6" w:rsidP="00B00BA6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8562CA">
              <w:rPr>
                <w:rFonts w:ascii="Times New Roman CYR" w:hAnsi="Times New Roman CYR" w:cs="Times New Roman CYR"/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8302A9" w:rsidRPr="008302A9" w:rsidRDefault="008302A9" w:rsidP="008302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6" w:rsidRDefault="0001466B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Знает</w:t>
            </w:r>
            <w:r w:rsidR="00B00BA6">
              <w:rPr>
                <w:spacing w:val="-1"/>
                <w:sz w:val="24"/>
                <w:szCs w:val="24"/>
                <w:lang w:eastAsia="en-US"/>
              </w:rPr>
              <w:t xml:space="preserve">: цели и задачи тренировочного процесса, определяемые федеральными стандартами спортивной подготовки, цели и задачи учебно-тренировочного процесса в организациях дополнительного образования, </w:t>
            </w:r>
            <w:r w:rsidR="00B00BA6" w:rsidRPr="008628F2">
              <w:rPr>
                <w:sz w:val="24"/>
                <w:szCs w:val="24"/>
                <w:lang w:eastAsia="en-US"/>
              </w:rPr>
              <w:t>основы методики преподавания, виды и приемы современных педагогических технологий</w:t>
            </w:r>
          </w:p>
          <w:p w:rsidR="00B00BA6" w:rsidRDefault="0001466B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Умеет</w:t>
            </w:r>
            <w:r w:rsidR="00B00BA6">
              <w:rPr>
                <w:spacing w:val="-1"/>
                <w:sz w:val="24"/>
                <w:szCs w:val="24"/>
                <w:lang w:eastAsia="en-US"/>
              </w:rPr>
              <w:t xml:space="preserve">: планировать тренировочный процесс в организациях, осуществляющих спортивную подготовку, в соответствии с федеральными стандартами спортивной подготовки  </w:t>
            </w:r>
          </w:p>
          <w:p w:rsidR="008302A9" w:rsidRPr="008302A9" w:rsidRDefault="00B00BA6" w:rsidP="00B00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Владеть: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навыком выбора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средства и метод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t xml:space="preserve"> тренировки в соответствии с программой спортивной подготовки, со склонностями и индивидуальными особенностями занимающихся, использовать оздоровительные и специальные</w:t>
            </w:r>
          </w:p>
        </w:tc>
      </w:tr>
      <w:tr w:rsidR="00B00BA6" w:rsidRPr="008302A9" w:rsidTr="00C12C72">
        <w:trPr>
          <w:trHeight w:val="9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A6" w:rsidRDefault="00B00BA6" w:rsidP="00B00BA6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ОПК – 1</w:t>
            </w:r>
          </w:p>
          <w:p w:rsidR="0001466B" w:rsidRDefault="0001466B" w:rsidP="0001466B">
            <w:pPr>
              <w:spacing w:line="25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A130D">
              <w:rPr>
                <w:sz w:val="24"/>
                <w:szCs w:val="24"/>
              </w:rPr>
              <w:t xml:space="preserve"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</w:t>
            </w:r>
            <w:r w:rsidRPr="001A130D">
              <w:rPr>
                <w:sz w:val="24"/>
                <w:szCs w:val="24"/>
              </w:rPr>
              <w:lastRenderedPageBreak/>
              <w:t>физиологических и психических особенностей занимающихся различного пола и возраста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01" w:rsidRPr="009B4101" w:rsidRDefault="009B4101" w:rsidP="009B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1AB4">
              <w:rPr>
                <w:sz w:val="24"/>
                <w:szCs w:val="24"/>
              </w:rPr>
              <w:lastRenderedPageBreak/>
              <w:t>05.002</w:t>
            </w:r>
            <w:r>
              <w:rPr>
                <w:sz w:val="24"/>
                <w:szCs w:val="24"/>
              </w:rPr>
              <w:t xml:space="preserve"> Тренер-преподаватель</w:t>
            </w:r>
          </w:p>
          <w:p w:rsidR="00B00BA6" w:rsidRDefault="00B00BA6" w:rsidP="00B00BA6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ТП: Планирование содержания занятий физической культурой и спортом (А/01.6)</w:t>
            </w:r>
          </w:p>
          <w:p w:rsidR="0001466B" w:rsidRPr="0001466B" w:rsidRDefault="0001466B" w:rsidP="0001466B">
            <w:pPr>
              <w:pStyle w:val="1"/>
              <w:jc w:val="both"/>
              <w:outlineLvl w:val="0"/>
              <w:rPr>
                <w:b w:val="0"/>
              </w:rPr>
            </w:pPr>
            <w:r w:rsidRPr="008302A9">
              <w:rPr>
                <w:b w:val="0"/>
              </w:rPr>
              <w:t xml:space="preserve">05.003 </w:t>
            </w:r>
            <w:hyperlink r:id="rId23" w:history="1">
              <w:r w:rsidRPr="008302A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Трене</w:t>
              </w:r>
            </w:hyperlink>
            <w:r w:rsidRPr="008302A9">
              <w:rPr>
                <w:b w:val="0"/>
              </w:rPr>
              <w:t>р</w:t>
            </w:r>
          </w:p>
          <w:p w:rsidR="00B00BA6" w:rsidRDefault="00B00BA6" w:rsidP="00B00BA6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(С/02.6)</w:t>
            </w:r>
          </w:p>
          <w:p w:rsidR="00B00BA6" w:rsidRPr="0090066A" w:rsidRDefault="00B00BA6" w:rsidP="00B00BA6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A6" w:rsidRDefault="0001466B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="00B00BA6">
              <w:rPr>
                <w:spacing w:val="-1"/>
                <w:sz w:val="24"/>
                <w:szCs w:val="24"/>
                <w:lang w:eastAsia="en-US"/>
              </w:rPr>
              <w:t>:</w:t>
            </w:r>
            <w:r w:rsidR="00B00BA6" w:rsidRPr="0049267B"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Формулировать спортивные цели и разрабатывать модель мотивированного поведения, занимающегося при подготовке к спортивным соревнованиям</w:t>
            </w:r>
          </w:p>
          <w:p w:rsidR="00B00BA6" w:rsidRDefault="00B00BA6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</w:t>
            </w:r>
            <w:r w:rsidR="0001466B"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т: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t>ланировать содержание тренировочного процесса тренировочного этапа на основе требований федерального стандарта спортивной подготовки с учетом динамики подготовленности, показателей контроля функционального состояния, достигнутого уровня техники двигательных действий и работоспособности занимающихся</w:t>
            </w:r>
          </w:p>
          <w:p w:rsidR="00B00BA6" w:rsidRPr="0090066A" w:rsidRDefault="0001466B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Владеет</w:t>
            </w:r>
            <w:r w:rsidR="00B00BA6">
              <w:rPr>
                <w:spacing w:val="-1"/>
                <w:sz w:val="24"/>
                <w:szCs w:val="24"/>
                <w:lang w:eastAsia="en-US"/>
              </w:rPr>
              <w:t xml:space="preserve">: </w:t>
            </w:r>
            <w:r w:rsidR="00B00BA6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B00BA6" w:rsidRPr="00695C81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пределять задачи и содержание тренировочного процесса для достижения </w:t>
            </w:r>
            <w:r w:rsidR="00B00BA6" w:rsidRPr="00695C8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цели выполнения занимающимися нормативов спортивного разряда не ниже кандидата в мастера спорта, по игровым видам спорта - не ниже первого спортивного разряда</w:t>
            </w:r>
          </w:p>
        </w:tc>
      </w:tr>
      <w:tr w:rsidR="00B00BA6" w:rsidRPr="008302A9" w:rsidTr="00C12C72">
        <w:trPr>
          <w:trHeight w:val="9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A6" w:rsidRDefault="00B00BA6" w:rsidP="00B00BA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67A34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ОПК –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  <w:p w:rsidR="0001466B" w:rsidRDefault="0001466B" w:rsidP="0001466B">
            <w:pPr>
              <w:jc w:val="both"/>
            </w:pPr>
            <w:r w:rsidRPr="00A221BC">
              <w:rPr>
                <w:rFonts w:eastAsia="Calibri"/>
                <w:sz w:val="24"/>
                <w:szCs w:val="24"/>
              </w:rPr>
              <w:t>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01" w:rsidRPr="009B4101" w:rsidRDefault="009B4101" w:rsidP="009B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1AB4">
              <w:rPr>
                <w:sz w:val="24"/>
                <w:szCs w:val="24"/>
              </w:rPr>
              <w:t>05.002</w:t>
            </w:r>
            <w:r>
              <w:rPr>
                <w:sz w:val="24"/>
                <w:szCs w:val="24"/>
              </w:rPr>
              <w:t xml:space="preserve"> Тренер-преподаватель</w:t>
            </w:r>
          </w:p>
          <w:p w:rsidR="00B00BA6" w:rsidRDefault="00B00BA6" w:rsidP="00B00BA6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ТП: 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 (А/02.6)</w:t>
            </w:r>
          </w:p>
          <w:p w:rsidR="0001466B" w:rsidRPr="0001466B" w:rsidRDefault="0001466B" w:rsidP="0001466B">
            <w:pPr>
              <w:pStyle w:val="1"/>
              <w:jc w:val="both"/>
              <w:outlineLvl w:val="0"/>
              <w:rPr>
                <w:b w:val="0"/>
              </w:rPr>
            </w:pPr>
            <w:r w:rsidRPr="008302A9">
              <w:rPr>
                <w:b w:val="0"/>
              </w:rPr>
              <w:t xml:space="preserve">05.003 </w:t>
            </w:r>
            <w:hyperlink r:id="rId24" w:history="1">
              <w:r w:rsidRPr="008302A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Трене</w:t>
              </w:r>
            </w:hyperlink>
            <w:r w:rsidRPr="008302A9">
              <w:rPr>
                <w:b w:val="0"/>
              </w:rPr>
              <w:t>р</w:t>
            </w:r>
          </w:p>
          <w:p w:rsidR="00B00BA6" w:rsidRDefault="00B00BA6" w:rsidP="00B00BA6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085A1E">
              <w:rPr>
                <w:rFonts w:ascii="Times New Roman CYR" w:hAnsi="Times New Roman CYR" w:cs="Times New Roman CYR"/>
                <w:sz w:val="24"/>
                <w:szCs w:val="24"/>
              </w:rPr>
              <w:t>Отбор занимающихся в группы тренировочного этапа (этапа спортивной специализации)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085A1E">
              <w:rPr>
                <w:rFonts w:ascii="Times New Roman CYR" w:hAnsi="Times New Roman CYR" w:cs="Times New Roman CYR"/>
                <w:sz w:val="24"/>
                <w:szCs w:val="24"/>
              </w:rPr>
              <w:t>С/01.6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B00BA6" w:rsidRPr="008302A9" w:rsidRDefault="00B00BA6" w:rsidP="00B00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Т: </w:t>
            </w:r>
            <w:r w:rsidRPr="00E64289">
              <w:rPr>
                <w:rFonts w:ascii="Times New Roman CYR" w:hAnsi="Times New Roman CYR" w:cs="Times New Roman CYR"/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E64289">
              <w:rPr>
                <w:rFonts w:ascii="Times New Roman CYR" w:hAnsi="Times New Roman CYR" w:cs="Times New Roman CYR"/>
                <w:sz w:val="24"/>
                <w:szCs w:val="24"/>
              </w:rPr>
              <w:t>D/01.6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6" w:rsidRDefault="0001466B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Знает</w:t>
            </w:r>
            <w:r w:rsidR="00B00BA6">
              <w:rPr>
                <w:spacing w:val="-1"/>
                <w:sz w:val="24"/>
                <w:szCs w:val="24"/>
                <w:lang w:eastAsia="en-US"/>
              </w:rPr>
              <w:t>: цели спортивного отбора, требования к организации отбора, содержание методик спортивного отбора и ориентации</w:t>
            </w:r>
          </w:p>
          <w:p w:rsidR="00B00BA6" w:rsidRDefault="00B00BA6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</w:t>
            </w:r>
            <w:r w:rsidR="0001466B"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>т: реализовывать мероприятия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организациях дополнительного образования, определять</w:t>
            </w:r>
            <w:r w:rsidRPr="0008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уров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85A1E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8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спортивной предрасположенности и мотивации занимающегося к занятиям по виду спорта</w:t>
            </w:r>
          </w:p>
          <w:p w:rsidR="00B00BA6" w:rsidRDefault="00B00BA6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</w:t>
            </w:r>
            <w:r w:rsidR="0001466B">
              <w:rPr>
                <w:spacing w:val="-1"/>
                <w:sz w:val="24"/>
                <w:szCs w:val="24"/>
                <w:lang w:eastAsia="en-US"/>
              </w:rPr>
              <w:t>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: планированием мероприятий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организациях дополнительного образования </w:t>
            </w:r>
          </w:p>
          <w:p w:rsidR="00B00BA6" w:rsidRPr="008302A9" w:rsidRDefault="00B00BA6" w:rsidP="00B00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B00BA6" w:rsidRPr="008302A9" w:rsidTr="00C12C72">
        <w:trPr>
          <w:trHeight w:val="660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A6" w:rsidRDefault="00B00BA6" w:rsidP="00B00BA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67A34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ОПК –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  <w:p w:rsidR="0001466B" w:rsidRDefault="0001466B" w:rsidP="0001466B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01" w:rsidRPr="009B4101" w:rsidRDefault="009B4101" w:rsidP="009B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1AB4">
              <w:rPr>
                <w:sz w:val="24"/>
                <w:szCs w:val="24"/>
              </w:rPr>
              <w:t>05.002</w:t>
            </w:r>
            <w:r>
              <w:rPr>
                <w:sz w:val="24"/>
                <w:szCs w:val="24"/>
              </w:rPr>
              <w:t xml:space="preserve"> Тренер-преподаватель</w:t>
            </w:r>
          </w:p>
          <w:p w:rsidR="00B00BA6" w:rsidRDefault="00B00BA6" w:rsidP="00B00BA6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ТП: Планирование содержания занятий физической культурой и спортом (А/01.6)</w:t>
            </w:r>
          </w:p>
          <w:p w:rsidR="00B00BA6" w:rsidRDefault="00B00BA6" w:rsidP="00B00BA6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ТП: Проведение занятий физической культурой и спортом (А/03.6)</w:t>
            </w:r>
          </w:p>
          <w:p w:rsidR="0001466B" w:rsidRPr="0001466B" w:rsidRDefault="0001466B" w:rsidP="0001466B">
            <w:pPr>
              <w:pStyle w:val="1"/>
              <w:jc w:val="both"/>
              <w:outlineLvl w:val="0"/>
              <w:rPr>
                <w:b w:val="0"/>
              </w:rPr>
            </w:pPr>
            <w:r w:rsidRPr="008302A9">
              <w:rPr>
                <w:b w:val="0"/>
              </w:rPr>
              <w:t xml:space="preserve">05.003 </w:t>
            </w:r>
            <w:hyperlink r:id="rId25" w:history="1">
              <w:r w:rsidRPr="008302A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Трене</w:t>
              </w:r>
            </w:hyperlink>
            <w:r w:rsidRPr="008302A9">
              <w:rPr>
                <w:b w:val="0"/>
              </w:rPr>
              <w:t>р</w:t>
            </w:r>
          </w:p>
          <w:p w:rsidR="00B00BA6" w:rsidRPr="00E64289" w:rsidRDefault="00B00BA6" w:rsidP="00B00BA6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4A232C">
              <w:rPr>
                <w:rFonts w:ascii="Times New Roman CYR" w:hAnsi="Times New Roman CYR" w:cs="Times New Roman CYR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(С/03.6)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A6" w:rsidRDefault="0001466B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Знает</w:t>
            </w:r>
            <w:r w:rsidR="00B00BA6">
              <w:rPr>
                <w:spacing w:val="-1"/>
                <w:sz w:val="24"/>
                <w:szCs w:val="24"/>
                <w:lang w:eastAsia="en-US"/>
              </w:rPr>
              <w:t>: формы, методы и средства тренировочного процесса на этапах спортивной подготовки по виду спорта, формы, методы и средства предметной области Физическая культура и спорт</w:t>
            </w:r>
          </w:p>
          <w:p w:rsidR="00B00BA6" w:rsidRDefault="0001466B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Умеет</w:t>
            </w:r>
            <w:r w:rsidR="00B00BA6">
              <w:rPr>
                <w:spacing w:val="-1"/>
                <w:sz w:val="24"/>
                <w:szCs w:val="24"/>
                <w:lang w:eastAsia="en-US"/>
              </w:rPr>
              <w:t>: осуществлять тренировочный процесс в организациях, осуществляющих спортивную подготовку в соответствии с федеральными стандартами спортивной подготовки и образовательных организациях, реализующих дополнительные образовательные программы в сфере физической культуры и спорта</w:t>
            </w:r>
          </w:p>
          <w:p w:rsidR="00B00BA6" w:rsidRPr="0090066A" w:rsidRDefault="00B00BA6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</w:t>
            </w:r>
            <w:r w:rsidR="0001466B">
              <w:rPr>
                <w:spacing w:val="-1"/>
                <w:sz w:val="24"/>
                <w:szCs w:val="24"/>
                <w:lang w:eastAsia="en-US"/>
              </w:rPr>
              <w:t>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: навыком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0E67BC">
              <w:rPr>
                <w:rFonts w:ascii="Times New Roman CYR" w:hAnsi="Times New Roman CYR" w:cs="Times New Roman CYR"/>
                <w:sz w:val="24"/>
                <w:szCs w:val="24"/>
              </w:rPr>
              <w:t>роведени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0E67BC">
              <w:rPr>
                <w:rFonts w:ascii="Times New Roman CYR" w:hAnsi="Times New Roman CYR" w:cs="Times New Roman CYR"/>
                <w:sz w:val="24"/>
                <w:szCs w:val="24"/>
              </w:rPr>
              <w:t xml:space="preserve">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</w:t>
            </w:r>
          </w:p>
        </w:tc>
      </w:tr>
      <w:tr w:rsidR="00B00BA6" w:rsidRPr="008302A9" w:rsidTr="00C12C72">
        <w:trPr>
          <w:trHeight w:val="9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A6" w:rsidRDefault="00B00BA6" w:rsidP="00B00BA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67A34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ОПК –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</w:p>
          <w:p w:rsidR="0001466B" w:rsidRDefault="0001466B" w:rsidP="0001466B">
            <w:pPr>
              <w:jc w:val="both"/>
            </w:pPr>
            <w:r w:rsidRPr="00A221BC">
              <w:rPr>
                <w:rFonts w:eastAsia="Calibri"/>
                <w:sz w:val="24"/>
                <w:szCs w:val="24"/>
              </w:rPr>
              <w:t>Способен анализировать соревновательную деятельность для корректировки педагогического воздействия на спортсменов и обучающихся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01" w:rsidRDefault="009B4101" w:rsidP="009B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1AB4">
              <w:rPr>
                <w:sz w:val="24"/>
                <w:szCs w:val="24"/>
              </w:rPr>
              <w:t>05.002</w:t>
            </w:r>
            <w:r>
              <w:rPr>
                <w:sz w:val="24"/>
                <w:szCs w:val="24"/>
              </w:rPr>
              <w:t xml:space="preserve"> Тренер-преподаватель</w:t>
            </w:r>
          </w:p>
          <w:p w:rsidR="009B4101" w:rsidRDefault="009B4101" w:rsidP="00B00BA6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B00BA6" w:rsidRDefault="00B00BA6" w:rsidP="00B00BA6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ТП: Организация участия в спортивных соревнованиях, спортивных и физкультурных мероприятиях (А/05.6)</w:t>
            </w:r>
          </w:p>
          <w:p w:rsidR="0001466B" w:rsidRPr="0001466B" w:rsidRDefault="0001466B" w:rsidP="0001466B">
            <w:pPr>
              <w:pStyle w:val="1"/>
              <w:jc w:val="both"/>
              <w:outlineLvl w:val="0"/>
              <w:rPr>
                <w:b w:val="0"/>
              </w:rPr>
            </w:pPr>
            <w:r w:rsidRPr="008302A9">
              <w:rPr>
                <w:b w:val="0"/>
              </w:rPr>
              <w:t xml:space="preserve">05.003 </w:t>
            </w:r>
            <w:hyperlink r:id="rId26" w:history="1">
              <w:r w:rsidRPr="008302A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Трене</w:t>
              </w:r>
            </w:hyperlink>
            <w:r w:rsidRPr="008302A9">
              <w:rPr>
                <w:b w:val="0"/>
              </w:rPr>
              <w:t>р</w:t>
            </w:r>
          </w:p>
          <w:p w:rsidR="00B00BA6" w:rsidRPr="008302A9" w:rsidRDefault="00B00BA6" w:rsidP="00B00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695C81">
              <w:rPr>
                <w:rFonts w:ascii="Times New Roman CYR" w:hAnsi="Times New Roman CYR" w:cs="Times New Roman CYR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(С/02.6)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6" w:rsidRDefault="0001466B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Знает</w:t>
            </w:r>
            <w:r w:rsidR="00B00BA6">
              <w:rPr>
                <w:spacing w:val="-1"/>
                <w:sz w:val="24"/>
                <w:szCs w:val="24"/>
                <w:lang w:eastAsia="en-US"/>
              </w:rPr>
              <w:t>: положения теории и методики физической культуры и спорта, правила вида спорта, требования к присвоению спортивных разрядов и званий в соответствии с ЕВСК</w:t>
            </w:r>
          </w:p>
          <w:p w:rsidR="00B00BA6" w:rsidRDefault="0001466B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Умеет</w:t>
            </w:r>
            <w:r w:rsidR="00B00BA6">
              <w:rPr>
                <w:spacing w:val="-1"/>
                <w:sz w:val="24"/>
                <w:szCs w:val="24"/>
                <w:lang w:eastAsia="en-US"/>
              </w:rPr>
              <w:t xml:space="preserve">: анализировать соревновательную деятельность и ее результаты для корректировки подготовки к участию в спортивных соревнованиях, спортивных и физкультурных мероприятиях </w:t>
            </w:r>
          </w:p>
          <w:p w:rsidR="00B00BA6" w:rsidRPr="008302A9" w:rsidRDefault="00B00BA6" w:rsidP="000146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Владе</w:t>
            </w:r>
            <w:r w:rsidR="0001466B"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т: навыком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4A1266">
              <w:rPr>
                <w:rFonts w:ascii="Times New Roman CYR" w:hAnsi="Times New Roman CYR" w:cs="Times New Roman CYR"/>
                <w:sz w:val="24"/>
                <w:szCs w:val="24"/>
              </w:rPr>
              <w:t>ценива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  <w:r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результативност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спортивной подготовки на тренировочном этапе, определ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ения</w:t>
            </w:r>
            <w:r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резерв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</w:t>
            </w:r>
            <w:r w:rsidRPr="004A1266">
              <w:rPr>
                <w:rFonts w:ascii="Times New Roman CYR" w:hAnsi="Times New Roman CYR" w:cs="Times New Roman CYR"/>
                <w:sz w:val="24"/>
                <w:szCs w:val="24"/>
              </w:rPr>
              <w:t>, эффективны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метод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</w:t>
            </w:r>
            <w:r w:rsidRPr="004A126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повышения результативности тренировочного процесса</w:t>
            </w:r>
          </w:p>
        </w:tc>
      </w:tr>
      <w:tr w:rsidR="00B00BA6" w:rsidRPr="008302A9" w:rsidTr="00C12C72">
        <w:trPr>
          <w:trHeight w:val="9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A6" w:rsidRDefault="00B00BA6" w:rsidP="00B00BA6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67A34">
              <w:rPr>
                <w:color w:val="000000"/>
                <w:spacing w:val="-1"/>
                <w:sz w:val="24"/>
                <w:szCs w:val="24"/>
                <w:lang w:eastAsia="en-US"/>
              </w:rPr>
              <w:t>ОПК – 1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  <w:p w:rsidR="00B00BA6" w:rsidRDefault="00B00BA6" w:rsidP="0001466B">
            <w:pPr>
              <w:jc w:val="both"/>
            </w:pPr>
            <w:r w:rsidRPr="00C17459">
              <w:rPr>
                <w:rFonts w:eastAsia="Calibri"/>
                <w:sz w:val="24"/>
                <w:szCs w:val="24"/>
              </w:rPr>
              <w:t xml:space="preserve">Способен использовать результаты педагогического, психологического и медико-биологического контроля для коррекции тренировочного </w:t>
            </w:r>
            <w:r w:rsidRPr="00C17459">
              <w:rPr>
                <w:rFonts w:eastAsia="Calibri"/>
                <w:sz w:val="24"/>
                <w:szCs w:val="24"/>
              </w:rPr>
              <w:lastRenderedPageBreak/>
              <w:t>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B" w:rsidRPr="0001466B" w:rsidRDefault="0001466B" w:rsidP="0001466B">
            <w:pPr>
              <w:pStyle w:val="1"/>
              <w:jc w:val="both"/>
              <w:outlineLvl w:val="0"/>
              <w:rPr>
                <w:b w:val="0"/>
              </w:rPr>
            </w:pPr>
            <w:r w:rsidRPr="008302A9">
              <w:rPr>
                <w:b w:val="0"/>
              </w:rPr>
              <w:lastRenderedPageBreak/>
              <w:t xml:space="preserve">05.003 </w:t>
            </w:r>
            <w:hyperlink r:id="rId27" w:history="1">
              <w:r w:rsidRPr="008302A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Трене</w:t>
              </w:r>
            </w:hyperlink>
            <w:r w:rsidRPr="008302A9">
              <w:rPr>
                <w:b w:val="0"/>
              </w:rPr>
              <w:t>р</w:t>
            </w:r>
          </w:p>
          <w:p w:rsidR="00B00BA6" w:rsidRPr="008302A9" w:rsidRDefault="00B00BA6" w:rsidP="00B00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  <w:r w:rsidRPr="00FC7960">
              <w:rPr>
                <w:rFonts w:ascii="Times New Roman CYR" w:hAnsi="Times New Roman CYR" w:cs="Times New Roman CYR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FC7960">
              <w:rPr>
                <w:rFonts w:ascii="Times New Roman CYR" w:hAnsi="Times New Roman CYR" w:cs="Times New Roman CYR"/>
                <w:sz w:val="24"/>
                <w:szCs w:val="24"/>
              </w:rPr>
              <w:t>С/02.6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6" w:rsidRDefault="0001466B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Знает</w:t>
            </w:r>
            <w:r w:rsidR="00B00BA6">
              <w:rPr>
                <w:spacing w:val="-1"/>
                <w:sz w:val="24"/>
                <w:szCs w:val="24"/>
                <w:lang w:eastAsia="en-US"/>
              </w:rPr>
              <w:t xml:space="preserve">: </w:t>
            </w:r>
            <w:r w:rsidR="00B00BA6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B00BA6" w:rsidRPr="00845E5A">
              <w:rPr>
                <w:rFonts w:ascii="Times New Roman CYR" w:hAnsi="Times New Roman CYR" w:cs="Times New Roman CYR"/>
                <w:sz w:val="24"/>
                <w:szCs w:val="24"/>
              </w:rPr>
              <w:t>етодики контроля и оценки физической, технической, тактической, теоретической и психологической подготовленности занимающихся</w:t>
            </w:r>
            <w:r w:rsidR="00B00BA6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B00BA6" w:rsidRDefault="00B00BA6" w:rsidP="00B00BA6">
            <w:pPr>
              <w:spacing w:line="25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Уме</w:t>
            </w:r>
            <w:r w:rsidR="0001466B"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т: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45E5A">
              <w:rPr>
                <w:rFonts w:ascii="Times New Roman CYR" w:hAnsi="Times New Roman CYR" w:cs="Times New Roman CYR"/>
                <w:sz w:val="24"/>
                <w:szCs w:val="24"/>
              </w:rPr>
              <w:t>предел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ять</w:t>
            </w:r>
            <w:r w:rsidRPr="00845E5A">
              <w:rPr>
                <w:rFonts w:ascii="Times New Roman CYR" w:hAnsi="Times New Roman CYR" w:cs="Times New Roman CYR"/>
                <w:sz w:val="24"/>
                <w:szCs w:val="24"/>
              </w:rPr>
              <w:t xml:space="preserve"> уров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ень</w:t>
            </w:r>
            <w:r w:rsidRPr="00845E5A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физической подготовленности занимающихся, прироста специальной физической и технико-тактической подготовленности, степени освоения объемов тренировочных нагрузок, предусмотренных программой спортивной </w:t>
            </w:r>
            <w:r w:rsidRPr="00845E5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подготовки по виду спорта (группе спортивных дисциплин)</w:t>
            </w:r>
          </w:p>
          <w:p w:rsidR="00B00BA6" w:rsidRPr="008302A9" w:rsidRDefault="00B00BA6" w:rsidP="000146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Влад</w:t>
            </w:r>
            <w:r w:rsidR="0001466B"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ет: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навыком о</w:t>
            </w:r>
            <w:r w:rsidRPr="00845E5A">
              <w:rPr>
                <w:rFonts w:ascii="Times New Roman CYR" w:hAnsi="Times New Roman CYR" w:cs="Times New Roman CYR"/>
                <w:sz w:val="24"/>
                <w:szCs w:val="24"/>
              </w:rPr>
              <w:t>ценива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  <w:r w:rsidRPr="00845E5A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результативност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45E5A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спортивной подготовки на тренировочном этапе, определять резервы, эффективные средства и методы повышения результативности тренировочного процес</w:t>
            </w:r>
            <w:r w:rsidR="0001466B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</w:p>
        </w:tc>
      </w:tr>
    </w:tbl>
    <w:p w:rsidR="00896BB4" w:rsidRPr="00896BB4" w:rsidRDefault="00896BB4" w:rsidP="00896BB4">
      <w:pPr>
        <w:tabs>
          <w:tab w:val="right" w:leader="underscore" w:pos="9356"/>
        </w:tabs>
        <w:suppressAutoHyphens/>
        <w:jc w:val="both"/>
        <w:rPr>
          <w:b/>
          <w:iCs/>
          <w:sz w:val="24"/>
          <w:szCs w:val="24"/>
          <w:lang w:eastAsia="ar-SA"/>
        </w:rPr>
      </w:pPr>
    </w:p>
    <w:p w:rsidR="00896BB4" w:rsidRPr="00896BB4" w:rsidRDefault="00896BB4" w:rsidP="00896BB4">
      <w:pPr>
        <w:tabs>
          <w:tab w:val="right" w:leader="underscore" w:pos="9356"/>
        </w:tabs>
        <w:suppressAutoHyphens/>
        <w:jc w:val="both"/>
        <w:rPr>
          <w:b/>
          <w:iCs/>
          <w:sz w:val="24"/>
          <w:szCs w:val="24"/>
          <w:lang w:eastAsia="ar-SA"/>
        </w:rPr>
      </w:pPr>
      <w:r w:rsidRPr="00896BB4">
        <w:rPr>
          <w:b/>
          <w:iCs/>
          <w:sz w:val="24"/>
          <w:szCs w:val="24"/>
          <w:lang w:eastAsia="ar-SA"/>
        </w:rPr>
        <w:t>Составители:</w:t>
      </w:r>
    </w:p>
    <w:p w:rsidR="00896BB4" w:rsidRDefault="00492A64" w:rsidP="00896BB4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С.В. Лепешкина</w:t>
      </w:r>
      <w:r w:rsidR="00896BB4" w:rsidRPr="00896BB4">
        <w:rPr>
          <w:sz w:val="24"/>
          <w:szCs w:val="24"/>
          <w:lang w:eastAsia="ar-SA"/>
        </w:rPr>
        <w:t xml:space="preserve">, </w:t>
      </w:r>
      <w:proofErr w:type="spellStart"/>
      <w:r w:rsidR="00896BB4" w:rsidRPr="00896BB4">
        <w:rPr>
          <w:sz w:val="24"/>
          <w:szCs w:val="24"/>
          <w:lang w:eastAsia="ar-SA"/>
        </w:rPr>
        <w:t>к.п.н</w:t>
      </w:r>
      <w:proofErr w:type="spellEnd"/>
      <w:r w:rsidR="00896BB4" w:rsidRPr="00896BB4">
        <w:rPr>
          <w:sz w:val="24"/>
          <w:szCs w:val="24"/>
          <w:lang w:eastAsia="ar-SA"/>
        </w:rPr>
        <w:t>., доцент                       _________________</w:t>
      </w:r>
    </w:p>
    <w:p w:rsidR="009B4101" w:rsidRPr="00896BB4" w:rsidRDefault="009B4101" w:rsidP="00896BB4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М.В. </w:t>
      </w:r>
      <w:proofErr w:type="spellStart"/>
      <w:r>
        <w:rPr>
          <w:sz w:val="24"/>
          <w:szCs w:val="24"/>
          <w:lang w:eastAsia="ar-SA"/>
        </w:rPr>
        <w:t>Перезва</w:t>
      </w:r>
      <w:proofErr w:type="spellEnd"/>
      <w:r>
        <w:rPr>
          <w:sz w:val="24"/>
          <w:szCs w:val="24"/>
          <w:lang w:eastAsia="ar-SA"/>
        </w:rPr>
        <w:t>, преподаватель                          _________________</w:t>
      </w:r>
    </w:p>
    <w:p w:rsidR="00896BB4" w:rsidRPr="00896BB4" w:rsidRDefault="00896BB4" w:rsidP="00896BB4">
      <w:pPr>
        <w:suppressAutoHyphens/>
        <w:jc w:val="both"/>
        <w:rPr>
          <w:sz w:val="24"/>
          <w:szCs w:val="24"/>
          <w:lang w:eastAsia="ar-SA"/>
        </w:rPr>
      </w:pPr>
    </w:p>
    <w:p w:rsidR="00896BB4" w:rsidRPr="00896BB4" w:rsidRDefault="00896BB4" w:rsidP="00896BB4">
      <w:pPr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</w:p>
    <w:p w:rsidR="00896BB4" w:rsidRPr="00896BB4" w:rsidRDefault="00896BB4" w:rsidP="00896BB4">
      <w:pPr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</w:p>
    <w:p w:rsidR="00896BB4" w:rsidRPr="00896BB4" w:rsidRDefault="00896BB4" w:rsidP="00896BB4">
      <w:pPr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</w:p>
    <w:p w:rsidR="00896BB4" w:rsidRPr="00896BB4" w:rsidRDefault="00896BB4" w:rsidP="00896BB4">
      <w:pPr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</w:p>
    <w:p w:rsidR="00896BB4" w:rsidRPr="00896BB4" w:rsidRDefault="00896BB4" w:rsidP="00896BB4">
      <w:pPr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</w:p>
    <w:p w:rsidR="00896BB4" w:rsidRPr="00896BB4" w:rsidRDefault="00896BB4" w:rsidP="00896BB4">
      <w:pPr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</w:p>
    <w:p w:rsidR="00896BB4" w:rsidRPr="00896BB4" w:rsidRDefault="00896BB4" w:rsidP="00896BB4">
      <w:pPr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</w:p>
    <w:p w:rsidR="00896BB4" w:rsidRPr="00896BB4" w:rsidRDefault="00896BB4" w:rsidP="00896BB4">
      <w:pPr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</w:p>
    <w:p w:rsidR="00896BB4" w:rsidRPr="00896BB4" w:rsidRDefault="00896BB4" w:rsidP="00896BB4">
      <w:pPr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</w:p>
    <w:p w:rsidR="00896BB4" w:rsidRPr="00896BB4" w:rsidRDefault="00896BB4" w:rsidP="00896BB4">
      <w:pPr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</w:p>
    <w:p w:rsidR="00896BB4" w:rsidRPr="00896BB4" w:rsidRDefault="00896BB4" w:rsidP="00896BB4">
      <w:pPr>
        <w:pageBreakBefore/>
        <w:suppressAutoHyphens/>
        <w:jc w:val="center"/>
        <w:rPr>
          <w:b/>
          <w:sz w:val="24"/>
          <w:szCs w:val="24"/>
          <w:lang w:eastAsia="ar-SA"/>
        </w:rPr>
      </w:pPr>
      <w:r w:rsidRPr="00896BB4">
        <w:rPr>
          <w:b/>
          <w:sz w:val="24"/>
          <w:szCs w:val="24"/>
          <w:lang w:eastAsia="ar-SA"/>
        </w:rPr>
        <w:lastRenderedPageBreak/>
        <w:t>ФГБОУ ВО «Московская государственная академия физической культуры»</w:t>
      </w:r>
    </w:p>
    <w:p w:rsidR="00896BB4" w:rsidRPr="00896BB4" w:rsidRDefault="00896BB4" w:rsidP="00896BB4">
      <w:pPr>
        <w:suppressAutoHyphens/>
        <w:jc w:val="center"/>
        <w:rPr>
          <w:b/>
          <w:sz w:val="24"/>
          <w:szCs w:val="24"/>
          <w:lang w:eastAsia="ar-SA"/>
        </w:rPr>
      </w:pPr>
      <w:r w:rsidRPr="00896BB4">
        <w:rPr>
          <w:b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896BB4" w:rsidRPr="00896BB4" w:rsidRDefault="00896BB4" w:rsidP="00896BB4">
      <w:pPr>
        <w:suppressAutoHyphens/>
        <w:jc w:val="center"/>
        <w:rPr>
          <w:b/>
          <w:sz w:val="24"/>
          <w:szCs w:val="24"/>
          <w:lang w:eastAsia="ar-SA"/>
        </w:rPr>
      </w:pPr>
    </w:p>
    <w:p w:rsidR="00D15216" w:rsidRPr="00D15216" w:rsidRDefault="00D15216" w:rsidP="00D15216">
      <w:pPr>
        <w:ind w:firstLine="709"/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Объемные требования к </w:t>
      </w:r>
      <w:r>
        <w:rPr>
          <w:b/>
          <w:sz w:val="24"/>
          <w:szCs w:val="24"/>
        </w:rPr>
        <w:t>экзамену</w:t>
      </w:r>
    </w:p>
    <w:p w:rsidR="00D15216" w:rsidRPr="00D15216" w:rsidRDefault="00D15216" w:rsidP="00D15216">
      <w:pPr>
        <w:jc w:val="center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>по дисциплине</w:t>
      </w:r>
      <w:r>
        <w:rPr>
          <w:rFonts w:cs="Calibri"/>
          <w:sz w:val="24"/>
          <w:szCs w:val="24"/>
        </w:rPr>
        <w:t xml:space="preserve"> </w:t>
      </w:r>
      <w:r w:rsidRPr="00D15216">
        <w:rPr>
          <w:b/>
          <w:bCs/>
          <w:sz w:val="24"/>
          <w:szCs w:val="24"/>
        </w:rPr>
        <w:t>«</w:t>
      </w:r>
      <w:r w:rsidRPr="00D15216">
        <w:rPr>
          <w:rFonts w:ascii="Calibri" w:hAnsi="Times New Roman Bold" w:cs="Times New Roman Bold"/>
          <w:b/>
          <w:sz w:val="24"/>
          <w:szCs w:val="24"/>
        </w:rPr>
        <w:t>Технологии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управления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спортивной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подготовкой</w:t>
      </w:r>
      <w:r w:rsidRPr="00D15216">
        <w:rPr>
          <w:b/>
          <w:bCs/>
          <w:sz w:val="24"/>
          <w:szCs w:val="24"/>
        </w:rPr>
        <w:t>»</w:t>
      </w:r>
    </w:p>
    <w:p w:rsidR="00D15216" w:rsidRPr="00D15216" w:rsidRDefault="00D15216" w:rsidP="00D15216">
      <w:pPr>
        <w:jc w:val="center"/>
        <w:rPr>
          <w:rFonts w:cs="Calibri"/>
          <w:color w:val="000000"/>
          <w:sz w:val="24"/>
          <w:szCs w:val="24"/>
        </w:rPr>
      </w:pPr>
    </w:p>
    <w:p w:rsidR="00D15216" w:rsidRPr="00D15216" w:rsidRDefault="00D15216" w:rsidP="00D15216">
      <w:pPr>
        <w:jc w:val="center"/>
        <w:rPr>
          <w:b/>
          <w:bCs/>
          <w:sz w:val="22"/>
          <w:szCs w:val="22"/>
        </w:rPr>
      </w:pPr>
    </w:p>
    <w:p w:rsidR="00D15216" w:rsidRPr="00D15216" w:rsidRDefault="00914037" w:rsidP="00D15216">
      <w:pPr>
        <w:tabs>
          <w:tab w:val="left" w:pos="288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5216" w:rsidRPr="00D15216">
        <w:rPr>
          <w:sz w:val="24"/>
          <w:szCs w:val="24"/>
        </w:rPr>
        <w:t xml:space="preserve">.  </w:t>
      </w:r>
      <w:r w:rsidR="00B11FF6">
        <w:rPr>
          <w:sz w:val="24"/>
          <w:szCs w:val="24"/>
        </w:rPr>
        <w:t>С</w:t>
      </w:r>
      <w:r w:rsidR="00D15216" w:rsidRPr="00D15216">
        <w:rPr>
          <w:sz w:val="24"/>
          <w:szCs w:val="24"/>
        </w:rPr>
        <w:t xml:space="preserve">истема, структура и краткая характеристика основных компонентов   спортивной подготовки; </w:t>
      </w:r>
    </w:p>
    <w:p w:rsidR="00D15216" w:rsidRPr="00D15216" w:rsidRDefault="00914037" w:rsidP="00D15216">
      <w:pPr>
        <w:tabs>
          <w:tab w:val="left" w:pos="288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15216" w:rsidRPr="00D15216">
        <w:rPr>
          <w:sz w:val="24"/>
          <w:szCs w:val="24"/>
        </w:rPr>
        <w:t xml:space="preserve">. Структурно - логическая схема управления учебно-тренировочным процессом: основные объекты как функциональные </w:t>
      </w:r>
      <w:r w:rsidR="00277BFA" w:rsidRPr="00D15216">
        <w:rPr>
          <w:sz w:val="24"/>
          <w:szCs w:val="24"/>
        </w:rPr>
        <w:t>системы, принципы</w:t>
      </w:r>
      <w:r w:rsidR="00D15216" w:rsidRPr="00D15216">
        <w:rPr>
          <w:sz w:val="24"/>
          <w:szCs w:val="24"/>
        </w:rPr>
        <w:t xml:space="preserve"> </w:t>
      </w:r>
      <w:r w:rsidR="00277BFA" w:rsidRPr="00D15216">
        <w:rPr>
          <w:sz w:val="24"/>
          <w:szCs w:val="24"/>
        </w:rPr>
        <w:t>их организации</w:t>
      </w:r>
      <w:r w:rsidR="00D15216" w:rsidRPr="00D15216">
        <w:rPr>
          <w:sz w:val="24"/>
          <w:szCs w:val="24"/>
        </w:rPr>
        <w:t xml:space="preserve"> и функционирования; </w:t>
      </w:r>
    </w:p>
    <w:p w:rsidR="00D15216" w:rsidRPr="00D15216" w:rsidRDefault="00914037" w:rsidP="00D15216">
      <w:pPr>
        <w:tabs>
          <w:tab w:val="left" w:pos="288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15216" w:rsidRPr="00D15216">
        <w:rPr>
          <w:sz w:val="24"/>
          <w:szCs w:val="24"/>
        </w:rPr>
        <w:t xml:space="preserve">. В чем заключается универсальность принципов теории функциональной </w:t>
      </w:r>
      <w:r w:rsidR="00277BFA" w:rsidRPr="00D15216">
        <w:rPr>
          <w:sz w:val="24"/>
          <w:szCs w:val="24"/>
        </w:rPr>
        <w:t>системы для</w:t>
      </w:r>
      <w:r w:rsidR="00D15216" w:rsidRPr="00D15216">
        <w:rPr>
          <w:sz w:val="24"/>
          <w:szCs w:val="24"/>
        </w:rPr>
        <w:t xml:space="preserve"> организации и управления учебно-тренировочным процессом (УТП)?</w:t>
      </w:r>
    </w:p>
    <w:p w:rsidR="00D15216" w:rsidRPr="00D15216" w:rsidRDefault="00914037" w:rsidP="00D15216">
      <w:pPr>
        <w:tabs>
          <w:tab w:val="left" w:pos="288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15216" w:rsidRPr="00D15216">
        <w:rPr>
          <w:sz w:val="24"/>
          <w:szCs w:val="24"/>
        </w:rPr>
        <w:t xml:space="preserve">. Какова роль структурно-функционального подхода в организации и оптимизации    </w:t>
      </w:r>
      <w:r w:rsidR="00277BFA" w:rsidRPr="00D15216">
        <w:rPr>
          <w:sz w:val="24"/>
          <w:szCs w:val="24"/>
        </w:rPr>
        <w:t>технологии управления процессом</w:t>
      </w:r>
      <w:r w:rsidR="00D15216" w:rsidRPr="00D15216">
        <w:rPr>
          <w:sz w:val="24"/>
          <w:szCs w:val="24"/>
        </w:rPr>
        <w:t xml:space="preserve"> спортивной тренировки?</w:t>
      </w:r>
    </w:p>
    <w:p w:rsidR="00D15216" w:rsidRPr="00D15216" w:rsidRDefault="00914037" w:rsidP="00D15216">
      <w:pPr>
        <w:tabs>
          <w:tab w:val="left" w:pos="288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15216" w:rsidRPr="00D15216">
        <w:rPr>
          <w:sz w:val="24"/>
          <w:szCs w:val="24"/>
        </w:rPr>
        <w:t xml:space="preserve">. Объясните диалектическую </w:t>
      </w:r>
      <w:r w:rsidR="00277BFA" w:rsidRPr="00D15216">
        <w:rPr>
          <w:sz w:val="24"/>
          <w:szCs w:val="24"/>
        </w:rPr>
        <w:t>взаимосвязь основных</w:t>
      </w:r>
      <w:r w:rsidR="00D15216" w:rsidRPr="00D15216">
        <w:rPr>
          <w:sz w:val="24"/>
          <w:szCs w:val="24"/>
        </w:rPr>
        <w:t xml:space="preserve"> структур, </w:t>
      </w:r>
      <w:r w:rsidR="00277BFA" w:rsidRPr="00D15216">
        <w:rPr>
          <w:sz w:val="24"/>
          <w:szCs w:val="24"/>
        </w:rPr>
        <w:t>составляющих систему</w:t>
      </w:r>
      <w:r w:rsidR="00D15216" w:rsidRPr="00D15216">
        <w:rPr>
          <w:sz w:val="24"/>
          <w:szCs w:val="24"/>
        </w:rPr>
        <w:t xml:space="preserve"> управления по схеме: «организация - информация – управление», их </w:t>
      </w:r>
      <w:r w:rsidR="00277BFA" w:rsidRPr="00D15216">
        <w:rPr>
          <w:sz w:val="24"/>
          <w:szCs w:val="24"/>
        </w:rPr>
        <w:t>функции и роль в</w:t>
      </w:r>
      <w:r w:rsidR="00D15216" w:rsidRPr="00D15216">
        <w:rPr>
          <w:sz w:val="24"/>
          <w:szCs w:val="24"/>
        </w:rPr>
        <w:t xml:space="preserve"> системе управления?</w:t>
      </w:r>
    </w:p>
    <w:p w:rsidR="00D15216" w:rsidRPr="00D15216" w:rsidRDefault="00914037" w:rsidP="00D15216">
      <w:pPr>
        <w:tabs>
          <w:tab w:val="left" w:pos="288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15216" w:rsidRPr="00D15216">
        <w:rPr>
          <w:sz w:val="24"/>
          <w:szCs w:val="24"/>
        </w:rPr>
        <w:t xml:space="preserve">. </w:t>
      </w:r>
      <w:r w:rsidR="00277BFA" w:rsidRPr="00D15216">
        <w:rPr>
          <w:sz w:val="24"/>
          <w:szCs w:val="24"/>
        </w:rPr>
        <w:t>Понятие «</w:t>
      </w:r>
      <w:r w:rsidR="00D15216" w:rsidRPr="00D15216">
        <w:rPr>
          <w:sz w:val="24"/>
          <w:szCs w:val="24"/>
        </w:rPr>
        <w:t>информация» и её значение в оптимизации технологии управления учебно- тренировочной и соревновательной деятельностью.</w:t>
      </w:r>
    </w:p>
    <w:p w:rsidR="00D15216" w:rsidRPr="00D15216" w:rsidRDefault="00914037" w:rsidP="00D15216">
      <w:pPr>
        <w:tabs>
          <w:tab w:val="left" w:pos="967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15216" w:rsidRPr="00D15216">
        <w:rPr>
          <w:sz w:val="24"/>
          <w:szCs w:val="24"/>
        </w:rPr>
        <w:t xml:space="preserve">. Характеристика   и </w:t>
      </w:r>
      <w:r w:rsidR="00277BFA" w:rsidRPr="00D15216">
        <w:rPr>
          <w:sz w:val="24"/>
          <w:szCs w:val="24"/>
        </w:rPr>
        <w:t>роль «</w:t>
      </w:r>
      <w:r w:rsidR="00D15216" w:rsidRPr="00D15216">
        <w:rPr>
          <w:sz w:val="24"/>
          <w:szCs w:val="24"/>
        </w:rPr>
        <w:t>прямой» и «обратной» связи в системе управления процессом спортивной тренировки.</w:t>
      </w:r>
    </w:p>
    <w:p w:rsidR="00D15216" w:rsidRPr="00D15216" w:rsidRDefault="00914037" w:rsidP="00D15216">
      <w:pPr>
        <w:tabs>
          <w:tab w:val="left" w:pos="967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15216" w:rsidRPr="00D15216">
        <w:rPr>
          <w:sz w:val="24"/>
          <w:szCs w:val="24"/>
        </w:rPr>
        <w:t>. Критерии объективности, информативности и надежности информации о состоянии объектов управления.</w:t>
      </w:r>
      <w:r w:rsidR="00D15216" w:rsidRPr="00D15216">
        <w:rPr>
          <w:sz w:val="24"/>
          <w:szCs w:val="24"/>
        </w:rPr>
        <w:tab/>
      </w:r>
    </w:p>
    <w:p w:rsidR="00D15216" w:rsidRPr="00D15216" w:rsidRDefault="00914037" w:rsidP="00D15216">
      <w:pPr>
        <w:tabs>
          <w:tab w:val="left" w:pos="967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15216" w:rsidRPr="00D15216">
        <w:rPr>
          <w:sz w:val="24"/>
          <w:szCs w:val="24"/>
        </w:rPr>
        <w:t>. Комплексный контроль как аппарат оптимального управления в системе спортивной подготовки.</w:t>
      </w:r>
    </w:p>
    <w:p w:rsidR="00D15216" w:rsidRPr="00D15216" w:rsidRDefault="00914037" w:rsidP="00D15216">
      <w:pPr>
        <w:tabs>
          <w:tab w:val="left" w:pos="967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15216" w:rsidRPr="00D15216">
        <w:rPr>
          <w:sz w:val="24"/>
          <w:szCs w:val="24"/>
        </w:rPr>
        <w:t xml:space="preserve">. Представьте структурно-логическую схему комплексного контроля и его </w:t>
      </w:r>
      <w:r w:rsidR="00134D5C" w:rsidRPr="00D15216">
        <w:rPr>
          <w:sz w:val="24"/>
          <w:szCs w:val="24"/>
        </w:rPr>
        <w:t>разновидности, объясните</w:t>
      </w:r>
      <w:r w:rsidR="00D15216" w:rsidRPr="00D15216">
        <w:rPr>
          <w:sz w:val="24"/>
          <w:szCs w:val="24"/>
        </w:rPr>
        <w:t xml:space="preserve"> особенности измеряемых свойств и типов </w:t>
      </w:r>
      <w:r w:rsidR="00134D5C" w:rsidRPr="00D15216">
        <w:rPr>
          <w:sz w:val="24"/>
          <w:szCs w:val="24"/>
        </w:rPr>
        <w:t>состояний отдельных</w:t>
      </w:r>
      <w:r w:rsidR="00D15216" w:rsidRPr="00D15216">
        <w:rPr>
          <w:sz w:val="24"/>
          <w:szCs w:val="24"/>
        </w:rPr>
        <w:t xml:space="preserve"> сторон интегральной подготовленности спортсменов.</w:t>
      </w:r>
    </w:p>
    <w:p w:rsidR="00D15216" w:rsidRPr="00D15216" w:rsidRDefault="00914037" w:rsidP="00D152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D15216" w:rsidRPr="00D15216">
        <w:rPr>
          <w:sz w:val="24"/>
          <w:szCs w:val="24"/>
        </w:rPr>
        <w:t xml:space="preserve">. Что </w:t>
      </w:r>
      <w:r w:rsidR="00134D5C" w:rsidRPr="00D15216">
        <w:rPr>
          <w:sz w:val="24"/>
          <w:szCs w:val="24"/>
        </w:rPr>
        <w:t>такое комплексное</w:t>
      </w:r>
      <w:r w:rsidR="00D15216" w:rsidRPr="00D15216">
        <w:rPr>
          <w:sz w:val="24"/>
          <w:szCs w:val="24"/>
        </w:rPr>
        <w:t xml:space="preserve"> тестирование?  Что используется в </w:t>
      </w:r>
      <w:r w:rsidR="00134D5C" w:rsidRPr="00D15216">
        <w:rPr>
          <w:sz w:val="24"/>
          <w:szCs w:val="24"/>
        </w:rPr>
        <w:t>качестве средств</w:t>
      </w:r>
      <w:r w:rsidR="00D15216" w:rsidRPr="00D15216">
        <w:rPr>
          <w:sz w:val="24"/>
          <w:szCs w:val="24"/>
        </w:rPr>
        <w:t xml:space="preserve"> и </w:t>
      </w:r>
      <w:r w:rsidR="00134D5C" w:rsidRPr="00D15216">
        <w:rPr>
          <w:sz w:val="24"/>
          <w:szCs w:val="24"/>
        </w:rPr>
        <w:t>способов получения</w:t>
      </w:r>
      <w:r w:rsidR="00D15216" w:rsidRPr="00D15216">
        <w:rPr>
          <w:sz w:val="24"/>
          <w:szCs w:val="24"/>
        </w:rPr>
        <w:t xml:space="preserve">, оценки и интерпретации информации о состоянии объектов управления? Что необходимо учитывать при использовании комплексного контроля за динамикой состояния </w:t>
      </w:r>
      <w:r w:rsidR="00134D5C" w:rsidRPr="00D15216">
        <w:rPr>
          <w:sz w:val="24"/>
          <w:szCs w:val="24"/>
        </w:rPr>
        <w:t>организма спортсмена</w:t>
      </w:r>
      <w:r w:rsidR="00D15216" w:rsidRPr="00D15216">
        <w:rPr>
          <w:sz w:val="24"/>
          <w:szCs w:val="24"/>
        </w:rPr>
        <w:t>?</w:t>
      </w:r>
    </w:p>
    <w:p w:rsidR="00D15216" w:rsidRPr="00D15216" w:rsidRDefault="00D15216" w:rsidP="00D15216">
      <w:pPr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1</w:t>
      </w:r>
      <w:r w:rsidR="00914037">
        <w:rPr>
          <w:sz w:val="24"/>
          <w:szCs w:val="24"/>
        </w:rPr>
        <w:t>2</w:t>
      </w:r>
      <w:r w:rsidRPr="00D15216">
        <w:rPr>
          <w:sz w:val="24"/>
          <w:szCs w:val="24"/>
        </w:rPr>
        <w:t xml:space="preserve">. Основы современной теории адаптации и основные принципы приспособления ведущих систем организма к постоянно возрастающим разнохарактерным нагрузкам, механизмы компенсации нарушенных функций.  </w:t>
      </w:r>
    </w:p>
    <w:p w:rsidR="00D15216" w:rsidRPr="00D15216" w:rsidRDefault="00D15216" w:rsidP="00D15216">
      <w:pPr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1</w:t>
      </w:r>
      <w:r w:rsidR="00914037">
        <w:rPr>
          <w:sz w:val="24"/>
          <w:szCs w:val="24"/>
        </w:rPr>
        <w:t>3</w:t>
      </w:r>
      <w:r w:rsidRPr="00D15216">
        <w:rPr>
          <w:sz w:val="24"/>
          <w:szCs w:val="24"/>
        </w:rPr>
        <w:t xml:space="preserve">. Закономерности и </w:t>
      </w:r>
      <w:r w:rsidR="00277BFA" w:rsidRPr="00D15216">
        <w:rPr>
          <w:sz w:val="24"/>
          <w:szCs w:val="24"/>
        </w:rPr>
        <w:t>алгоритм формирования</w:t>
      </w:r>
      <w:r w:rsidRPr="00D15216">
        <w:rPr>
          <w:sz w:val="24"/>
          <w:szCs w:val="24"/>
        </w:rPr>
        <w:t xml:space="preserve"> срочного, отставленного и кумулятивного тренировочных эффектов адаптации к разнохарактерным нагрузкам во временном интервале годичн</w:t>
      </w:r>
      <w:r w:rsidR="00134D5C">
        <w:rPr>
          <w:sz w:val="24"/>
          <w:szCs w:val="24"/>
        </w:rPr>
        <w:t>ого цикла спортивной тренировки.</w:t>
      </w:r>
      <w:r w:rsidRPr="00D15216">
        <w:rPr>
          <w:sz w:val="24"/>
          <w:szCs w:val="24"/>
        </w:rPr>
        <w:t xml:space="preserve"> </w:t>
      </w:r>
    </w:p>
    <w:p w:rsidR="00D15216" w:rsidRPr="00D15216" w:rsidRDefault="00D15216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1</w:t>
      </w:r>
      <w:r w:rsidR="00914037">
        <w:rPr>
          <w:sz w:val="24"/>
          <w:szCs w:val="24"/>
        </w:rPr>
        <w:t>4</w:t>
      </w:r>
      <w:r w:rsidRPr="00D15216">
        <w:rPr>
          <w:sz w:val="24"/>
          <w:szCs w:val="24"/>
        </w:rPr>
        <w:t xml:space="preserve"> Способы получения, обработки и интерпретации информации о состоянии объектов управления;</w:t>
      </w:r>
    </w:p>
    <w:p w:rsidR="00D15216" w:rsidRPr="00D15216" w:rsidRDefault="00D15216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1</w:t>
      </w:r>
      <w:r w:rsidR="00914037">
        <w:rPr>
          <w:sz w:val="24"/>
          <w:szCs w:val="24"/>
        </w:rPr>
        <w:t>5</w:t>
      </w:r>
      <w:r w:rsidRPr="00D15216">
        <w:rPr>
          <w:sz w:val="24"/>
          <w:szCs w:val="24"/>
        </w:rPr>
        <w:t xml:space="preserve">. Основы технологии </w:t>
      </w:r>
      <w:r w:rsidR="00277BFA" w:rsidRPr="00D15216">
        <w:rPr>
          <w:sz w:val="24"/>
          <w:szCs w:val="24"/>
        </w:rPr>
        <w:t>контроля и</w:t>
      </w:r>
      <w:r w:rsidRPr="00D15216">
        <w:rPr>
          <w:sz w:val="24"/>
          <w:szCs w:val="24"/>
        </w:rPr>
        <w:t xml:space="preserve"> оценки динамики состояния объектов управления </w:t>
      </w:r>
    </w:p>
    <w:p w:rsidR="00D15216" w:rsidRPr="00D15216" w:rsidRDefault="00914037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D15216" w:rsidRPr="00D15216">
        <w:rPr>
          <w:sz w:val="24"/>
          <w:szCs w:val="24"/>
        </w:rPr>
        <w:t xml:space="preserve">. Теоретические основы и методологические аспекты технологии </w:t>
      </w:r>
      <w:r w:rsidR="00134D5C" w:rsidRPr="00D15216">
        <w:rPr>
          <w:sz w:val="24"/>
          <w:szCs w:val="24"/>
        </w:rPr>
        <w:t>управления процессом</w:t>
      </w:r>
      <w:r w:rsidR="00D15216" w:rsidRPr="00D15216">
        <w:rPr>
          <w:sz w:val="24"/>
          <w:szCs w:val="24"/>
        </w:rPr>
        <w:t xml:space="preserve"> спортивной подготовки;</w:t>
      </w:r>
    </w:p>
    <w:p w:rsidR="00D15216" w:rsidRPr="00D15216" w:rsidRDefault="00914037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D15216" w:rsidRPr="00D15216">
        <w:rPr>
          <w:sz w:val="24"/>
          <w:szCs w:val="24"/>
        </w:rPr>
        <w:t xml:space="preserve">. Понятия «технология» и «объекты» управления: объяснить и дать краткую характеристику технологического процесса; </w:t>
      </w:r>
    </w:p>
    <w:p w:rsidR="00D15216" w:rsidRPr="00D15216" w:rsidRDefault="00914037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D15216" w:rsidRPr="00D15216">
        <w:rPr>
          <w:sz w:val="24"/>
          <w:szCs w:val="24"/>
        </w:rPr>
        <w:t>. Теоретические основы и практические вопросы моделирования как основного метода управления процессом спортивной подготовки; Какие при этом особенности следует учитывать при разработке индивидуальных моделей психофизического состояния спортсмена?</w:t>
      </w:r>
    </w:p>
    <w:p w:rsidR="00D15216" w:rsidRPr="00D15216" w:rsidRDefault="00914037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="00134D5C">
        <w:rPr>
          <w:sz w:val="24"/>
          <w:szCs w:val="24"/>
        </w:rPr>
        <w:t>. Понятие «</w:t>
      </w:r>
      <w:r w:rsidR="00D15216" w:rsidRPr="00D15216">
        <w:rPr>
          <w:sz w:val="24"/>
          <w:szCs w:val="24"/>
        </w:rPr>
        <w:t xml:space="preserve">модели», модельные характеристики соревновательной </w:t>
      </w:r>
      <w:r w:rsidR="00277BFA" w:rsidRPr="00D15216">
        <w:rPr>
          <w:sz w:val="24"/>
          <w:szCs w:val="24"/>
        </w:rPr>
        <w:t>деятельности, психофизиологического</w:t>
      </w:r>
      <w:r w:rsidR="00D15216" w:rsidRPr="00D15216">
        <w:rPr>
          <w:sz w:val="24"/>
          <w:szCs w:val="24"/>
        </w:rPr>
        <w:t xml:space="preserve"> состояния основных </w:t>
      </w:r>
      <w:r w:rsidR="00277BFA" w:rsidRPr="00D15216">
        <w:rPr>
          <w:sz w:val="24"/>
          <w:szCs w:val="24"/>
        </w:rPr>
        <w:t>компонентов интегральной</w:t>
      </w:r>
      <w:r w:rsidR="00D15216" w:rsidRPr="00D15216">
        <w:rPr>
          <w:sz w:val="24"/>
          <w:szCs w:val="24"/>
        </w:rPr>
        <w:t xml:space="preserve"> подготовленности </w:t>
      </w:r>
      <w:r w:rsidR="00277BFA" w:rsidRPr="00D15216">
        <w:rPr>
          <w:sz w:val="24"/>
          <w:szCs w:val="24"/>
        </w:rPr>
        <w:t>и педагогических воздействий</w:t>
      </w:r>
      <w:r w:rsidR="00D15216" w:rsidRPr="00D15216">
        <w:rPr>
          <w:sz w:val="24"/>
          <w:szCs w:val="24"/>
        </w:rPr>
        <w:t xml:space="preserve"> (нагрузки);</w:t>
      </w:r>
    </w:p>
    <w:p w:rsidR="00D15216" w:rsidRPr="00D15216" w:rsidRDefault="00D15216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2</w:t>
      </w:r>
      <w:r w:rsidR="00914037">
        <w:rPr>
          <w:sz w:val="24"/>
          <w:szCs w:val="24"/>
        </w:rPr>
        <w:t>0</w:t>
      </w:r>
      <w:r w:rsidRPr="00D15216">
        <w:rPr>
          <w:sz w:val="24"/>
          <w:szCs w:val="24"/>
        </w:rPr>
        <w:t>. Алгоритм построения моделей соревновательной деятельности, интегральной подготовленности (психофизиологического состояния) спортсменов;</w:t>
      </w:r>
    </w:p>
    <w:p w:rsidR="00D15216" w:rsidRPr="00D15216" w:rsidRDefault="00D15216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2</w:t>
      </w:r>
      <w:r w:rsidR="00914037">
        <w:rPr>
          <w:sz w:val="24"/>
          <w:szCs w:val="24"/>
        </w:rPr>
        <w:t>1</w:t>
      </w:r>
      <w:r w:rsidRPr="00D15216">
        <w:rPr>
          <w:sz w:val="24"/>
          <w:szCs w:val="24"/>
        </w:rPr>
        <w:t>. Уровни и   назначение моделей в системе управления процессом спортивной подготовки;</w:t>
      </w:r>
    </w:p>
    <w:p w:rsidR="00D15216" w:rsidRPr="00D15216" w:rsidRDefault="00D15216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2</w:t>
      </w:r>
      <w:r w:rsidR="00914037">
        <w:rPr>
          <w:sz w:val="24"/>
          <w:szCs w:val="24"/>
        </w:rPr>
        <w:t>2</w:t>
      </w:r>
      <w:r w:rsidRPr="00D15216">
        <w:rPr>
          <w:sz w:val="24"/>
          <w:szCs w:val="24"/>
        </w:rPr>
        <w:t>. Алгоритм разработки модельных характеристик соревновательной деятельности спортсменов;</w:t>
      </w:r>
    </w:p>
    <w:p w:rsidR="00D15216" w:rsidRPr="00D15216" w:rsidRDefault="00D15216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2</w:t>
      </w:r>
      <w:r w:rsidR="00914037">
        <w:rPr>
          <w:sz w:val="24"/>
          <w:szCs w:val="24"/>
        </w:rPr>
        <w:t>3</w:t>
      </w:r>
      <w:r w:rsidRPr="00D15216">
        <w:rPr>
          <w:sz w:val="24"/>
          <w:szCs w:val="24"/>
        </w:rPr>
        <w:t xml:space="preserve">. </w:t>
      </w:r>
      <w:r w:rsidR="00277BFA" w:rsidRPr="00D15216">
        <w:rPr>
          <w:sz w:val="24"/>
          <w:szCs w:val="24"/>
        </w:rPr>
        <w:t>Алгоритм построения</w:t>
      </w:r>
      <w:r w:rsidRPr="00D15216">
        <w:rPr>
          <w:sz w:val="24"/>
          <w:szCs w:val="24"/>
        </w:rPr>
        <w:t xml:space="preserve"> моделей интегральной подготовленности</w:t>
      </w:r>
      <w:r w:rsidRPr="00D15216">
        <w:rPr>
          <w:sz w:val="24"/>
          <w:szCs w:val="24"/>
        </w:rPr>
        <w:tab/>
        <w:t>с учетом вида спортивной деятельности, характера отклонения в психофизическом состоянии и этапа подготовки;</w:t>
      </w:r>
    </w:p>
    <w:p w:rsidR="00D15216" w:rsidRPr="00D15216" w:rsidRDefault="00D15216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2</w:t>
      </w:r>
      <w:r w:rsidR="00914037">
        <w:rPr>
          <w:sz w:val="24"/>
          <w:szCs w:val="24"/>
        </w:rPr>
        <w:t>4</w:t>
      </w:r>
      <w:r w:rsidRPr="00D15216">
        <w:rPr>
          <w:sz w:val="24"/>
          <w:szCs w:val="24"/>
        </w:rPr>
        <w:t xml:space="preserve">. Особенности моделирования нагрузки в различных структурных образованиях УТП годичного цикла подготовки спортсменов; </w:t>
      </w:r>
    </w:p>
    <w:p w:rsidR="00D15216" w:rsidRPr="00D15216" w:rsidRDefault="00D15216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2</w:t>
      </w:r>
      <w:r w:rsidR="00914037">
        <w:rPr>
          <w:sz w:val="24"/>
          <w:szCs w:val="24"/>
        </w:rPr>
        <w:t>5</w:t>
      </w:r>
      <w:r w:rsidRPr="00D15216">
        <w:rPr>
          <w:sz w:val="24"/>
          <w:szCs w:val="24"/>
        </w:rPr>
        <w:t>. Основания в принятии решений для внесения коррекций в учебно-тренировочную программу по ходу её реализации;</w:t>
      </w:r>
    </w:p>
    <w:p w:rsidR="00D15216" w:rsidRPr="00D15216" w:rsidRDefault="00277BFA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D15216" w:rsidRPr="00D15216">
        <w:rPr>
          <w:sz w:val="24"/>
          <w:szCs w:val="24"/>
        </w:rPr>
        <w:t xml:space="preserve">. Роль и место </w:t>
      </w:r>
      <w:r w:rsidRPr="00D15216">
        <w:rPr>
          <w:sz w:val="24"/>
          <w:szCs w:val="24"/>
        </w:rPr>
        <w:t>методов математической</w:t>
      </w:r>
      <w:r w:rsidR="00D15216" w:rsidRPr="00D15216">
        <w:rPr>
          <w:sz w:val="24"/>
          <w:szCs w:val="24"/>
        </w:rPr>
        <w:t xml:space="preserve"> статистики   в решении задач управления подготовкой спортсменов;</w:t>
      </w:r>
      <w:r w:rsidR="00D15216" w:rsidRPr="00D15216">
        <w:rPr>
          <w:sz w:val="24"/>
          <w:szCs w:val="24"/>
        </w:rPr>
        <w:tab/>
      </w:r>
      <w:r w:rsidR="00D15216" w:rsidRPr="00D15216">
        <w:rPr>
          <w:sz w:val="24"/>
          <w:szCs w:val="24"/>
        </w:rPr>
        <w:tab/>
      </w:r>
      <w:r w:rsidR="00D15216" w:rsidRPr="00D15216">
        <w:rPr>
          <w:sz w:val="24"/>
          <w:szCs w:val="24"/>
        </w:rPr>
        <w:tab/>
      </w:r>
      <w:r w:rsidR="00D15216" w:rsidRPr="00D15216">
        <w:rPr>
          <w:sz w:val="24"/>
          <w:szCs w:val="24"/>
        </w:rPr>
        <w:tab/>
      </w:r>
      <w:r w:rsidR="00D15216" w:rsidRPr="00D15216">
        <w:rPr>
          <w:sz w:val="24"/>
          <w:szCs w:val="24"/>
        </w:rPr>
        <w:tab/>
      </w:r>
      <w:r w:rsidR="00D15216" w:rsidRPr="00D15216">
        <w:rPr>
          <w:sz w:val="24"/>
          <w:szCs w:val="24"/>
        </w:rPr>
        <w:tab/>
      </w:r>
      <w:r w:rsidR="00D15216" w:rsidRPr="00D15216">
        <w:rPr>
          <w:sz w:val="24"/>
          <w:szCs w:val="24"/>
        </w:rPr>
        <w:tab/>
      </w:r>
    </w:p>
    <w:p w:rsidR="00D15216" w:rsidRPr="00D15216" w:rsidRDefault="00277BFA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15216" w:rsidRPr="00D15216">
        <w:rPr>
          <w:sz w:val="24"/>
          <w:szCs w:val="24"/>
        </w:rPr>
        <w:t xml:space="preserve">. Какие шкалы измерений используются </w:t>
      </w:r>
      <w:r w:rsidRPr="00D15216">
        <w:rPr>
          <w:sz w:val="24"/>
          <w:szCs w:val="24"/>
        </w:rPr>
        <w:t>для количественной</w:t>
      </w:r>
      <w:r w:rsidR="00D15216" w:rsidRPr="00D15216">
        <w:rPr>
          <w:sz w:val="24"/>
          <w:szCs w:val="24"/>
        </w:rPr>
        <w:t xml:space="preserve"> и качественной оценки состояния объектов управления?</w:t>
      </w:r>
    </w:p>
    <w:p w:rsidR="00D15216" w:rsidRPr="00D15216" w:rsidRDefault="00277BFA" w:rsidP="00D152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15216" w:rsidRPr="00D15216">
        <w:rPr>
          <w:sz w:val="24"/>
          <w:szCs w:val="24"/>
        </w:rPr>
        <w:t xml:space="preserve">. Алгоритм определения </w:t>
      </w:r>
      <w:r w:rsidRPr="00D15216">
        <w:rPr>
          <w:sz w:val="24"/>
          <w:szCs w:val="24"/>
        </w:rPr>
        <w:t>объективности, достоверности</w:t>
      </w:r>
      <w:r w:rsidR="00D15216" w:rsidRPr="00D15216">
        <w:rPr>
          <w:sz w:val="24"/>
          <w:szCs w:val="24"/>
        </w:rPr>
        <w:t xml:space="preserve"> и </w:t>
      </w:r>
      <w:r w:rsidRPr="00D15216">
        <w:rPr>
          <w:sz w:val="24"/>
          <w:szCs w:val="24"/>
        </w:rPr>
        <w:t>аргументированности информации</w:t>
      </w:r>
      <w:r w:rsidR="00D15216" w:rsidRPr="00D15216">
        <w:rPr>
          <w:sz w:val="24"/>
          <w:szCs w:val="24"/>
        </w:rPr>
        <w:t xml:space="preserve"> для оценки состояния объектов управления;</w:t>
      </w:r>
    </w:p>
    <w:p w:rsidR="00D15216" w:rsidRPr="00D15216" w:rsidRDefault="00277BFA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D15216" w:rsidRPr="00D15216">
        <w:rPr>
          <w:sz w:val="24"/>
          <w:szCs w:val="24"/>
        </w:rPr>
        <w:t>. Теоретические основы и практические вопросы проблемы прогнозирования в спорте;</w:t>
      </w:r>
    </w:p>
    <w:p w:rsidR="00D15216" w:rsidRPr="00D15216" w:rsidRDefault="00277BFA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15216" w:rsidRPr="00D15216">
        <w:rPr>
          <w:sz w:val="24"/>
          <w:szCs w:val="24"/>
        </w:rPr>
        <w:t xml:space="preserve">. Исходные понятия прогностики, особенности, </w:t>
      </w:r>
      <w:r w:rsidRPr="00D15216">
        <w:rPr>
          <w:sz w:val="24"/>
          <w:szCs w:val="24"/>
        </w:rPr>
        <w:t>направления и</w:t>
      </w:r>
      <w:r w:rsidR="00D15216" w:rsidRPr="00D15216">
        <w:rPr>
          <w:sz w:val="24"/>
          <w:szCs w:val="24"/>
        </w:rPr>
        <w:t xml:space="preserve"> виды прогноза;</w:t>
      </w:r>
    </w:p>
    <w:p w:rsidR="00D15216" w:rsidRPr="00D15216" w:rsidRDefault="00D15216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3</w:t>
      </w:r>
      <w:r w:rsidR="00277BFA">
        <w:rPr>
          <w:sz w:val="24"/>
          <w:szCs w:val="24"/>
        </w:rPr>
        <w:t>1</w:t>
      </w:r>
      <w:r w:rsidRPr="00D15216">
        <w:rPr>
          <w:sz w:val="24"/>
          <w:szCs w:val="24"/>
        </w:rPr>
        <w:t xml:space="preserve">. Особенности применения методов уравнения </w:t>
      </w:r>
      <w:r w:rsidR="00277BFA" w:rsidRPr="00D15216">
        <w:rPr>
          <w:sz w:val="24"/>
          <w:szCs w:val="24"/>
        </w:rPr>
        <w:t>множественной регрессии</w:t>
      </w:r>
      <w:r w:rsidRPr="00D15216">
        <w:rPr>
          <w:sz w:val="24"/>
          <w:szCs w:val="24"/>
        </w:rPr>
        <w:t xml:space="preserve"> и математической экстраполяции при составлении модельных характеристик краткосрочного и среднесрочного прогноза динамики соревновательной   </w:t>
      </w:r>
      <w:r w:rsidR="00277BFA" w:rsidRPr="00D15216">
        <w:rPr>
          <w:sz w:val="24"/>
          <w:szCs w:val="24"/>
        </w:rPr>
        <w:t>деятельности (</w:t>
      </w:r>
      <w:r w:rsidRPr="00D15216">
        <w:rPr>
          <w:sz w:val="24"/>
          <w:szCs w:val="24"/>
        </w:rPr>
        <w:t xml:space="preserve">на примере ИВС); </w:t>
      </w:r>
    </w:p>
    <w:p w:rsidR="00D15216" w:rsidRPr="00D15216" w:rsidRDefault="00D15216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3</w:t>
      </w:r>
      <w:r w:rsidR="00277BFA">
        <w:rPr>
          <w:sz w:val="24"/>
          <w:szCs w:val="24"/>
        </w:rPr>
        <w:t>2</w:t>
      </w:r>
      <w:r w:rsidRPr="00D15216">
        <w:rPr>
          <w:sz w:val="24"/>
          <w:szCs w:val="24"/>
        </w:rPr>
        <w:t>. Формирование экспертной группы и алгоритм применения метода экспертных оценок при разработке прогноза;</w:t>
      </w:r>
    </w:p>
    <w:p w:rsidR="00D15216" w:rsidRPr="00D15216" w:rsidRDefault="00D15216" w:rsidP="00D15216">
      <w:pPr>
        <w:tabs>
          <w:tab w:val="left" w:pos="0"/>
          <w:tab w:val="left" w:pos="559"/>
          <w:tab w:val="center" w:pos="4961"/>
        </w:tabs>
        <w:ind w:firstLine="567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3</w:t>
      </w:r>
      <w:r w:rsidR="00277BFA">
        <w:rPr>
          <w:sz w:val="24"/>
          <w:szCs w:val="24"/>
        </w:rPr>
        <w:t>3</w:t>
      </w:r>
      <w:r w:rsidRPr="00D15216">
        <w:rPr>
          <w:sz w:val="24"/>
          <w:szCs w:val="24"/>
        </w:rPr>
        <w:t xml:space="preserve">. Возможности использования современных </w:t>
      </w:r>
      <w:r w:rsidR="00277BFA" w:rsidRPr="00D15216">
        <w:rPr>
          <w:sz w:val="24"/>
          <w:szCs w:val="24"/>
        </w:rPr>
        <w:t>источников получения</w:t>
      </w:r>
      <w:r w:rsidRPr="00D15216">
        <w:rPr>
          <w:sz w:val="24"/>
          <w:szCs w:val="24"/>
        </w:rPr>
        <w:t xml:space="preserve"> информации для оптимизации технологии управления процессом спортивной подготовки-инвалидов.</w:t>
      </w:r>
    </w:p>
    <w:p w:rsidR="00D15216" w:rsidRDefault="00277BFA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34. Понятие и виды адаптации спортсмена</w:t>
      </w:r>
    </w:p>
    <w:p w:rsidR="00277BFA" w:rsidRDefault="00277BFA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35. Характеристика срочной адаптации спортсмена</w:t>
      </w:r>
    </w:p>
    <w:p w:rsidR="00277BFA" w:rsidRDefault="00277BFA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35. Характеристика долгосрочной адаптации спортсмена к нагрузкам</w:t>
      </w:r>
    </w:p>
    <w:p w:rsidR="00277BFA" w:rsidRDefault="00277BFA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Характеристика </w:t>
      </w:r>
      <w:proofErr w:type="spellStart"/>
      <w:r>
        <w:rPr>
          <w:sz w:val="24"/>
          <w:szCs w:val="24"/>
        </w:rPr>
        <w:t>деадаптации</w:t>
      </w:r>
      <w:proofErr w:type="spellEnd"/>
      <w:r>
        <w:rPr>
          <w:sz w:val="24"/>
          <w:szCs w:val="24"/>
        </w:rPr>
        <w:t xml:space="preserve"> в спорте</w:t>
      </w:r>
    </w:p>
    <w:p w:rsidR="00277BFA" w:rsidRDefault="00277BFA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 w:rsidR="00BD76BF">
        <w:rPr>
          <w:sz w:val="24"/>
          <w:szCs w:val="24"/>
        </w:rPr>
        <w:t>Адаптация организма спортсменов к высотной гипоксии</w:t>
      </w:r>
    </w:p>
    <w:p w:rsidR="00BD76BF" w:rsidRDefault="00BD76BF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38. Особенности тренировки спортсменов сложно-координационных видов спорта в условиях среднегорья</w:t>
      </w:r>
    </w:p>
    <w:p w:rsidR="00BD76BF" w:rsidRDefault="00BD76BF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39. Особенности тренировки спортсменов циклических видов спорта в условиях среднегорья</w:t>
      </w:r>
    </w:p>
    <w:p w:rsidR="00BD76BF" w:rsidRDefault="00BD76BF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r w:rsidR="00504904" w:rsidRPr="00D15216">
        <w:rPr>
          <w:sz w:val="24"/>
          <w:szCs w:val="24"/>
        </w:rPr>
        <w:t>Комплексный контроль и оценка состояния объектов управления как средство и способ получения информации по каналам прямой и обратной связи</w:t>
      </w:r>
    </w:p>
    <w:p w:rsidR="00504904" w:rsidRDefault="00504904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 </w:t>
      </w:r>
      <w:r w:rsidRPr="00D15216">
        <w:rPr>
          <w:sz w:val="24"/>
          <w:szCs w:val="24"/>
        </w:rPr>
        <w:t>Сущность информации, типы связи и особенности отношений между прямой и обратной связи, положительная и отрицательная связь, функциональная и вероятностная (корреляционная) формы связи</w:t>
      </w:r>
    </w:p>
    <w:p w:rsidR="00504904" w:rsidRDefault="00504904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r w:rsidRPr="00D15216">
        <w:rPr>
          <w:sz w:val="24"/>
          <w:szCs w:val="24"/>
        </w:rPr>
        <w:t>Теоретико-методические аспекты информации: источники, средства и методы получения, обработки, оценки и интерпретации информации о состоянии объектов управления</w:t>
      </w:r>
    </w:p>
    <w:p w:rsidR="00504904" w:rsidRDefault="00504904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 w:rsidRPr="00D15216">
        <w:rPr>
          <w:sz w:val="24"/>
          <w:szCs w:val="24"/>
        </w:rPr>
        <w:t xml:space="preserve">Требования к выбору совокупности тестов, используемых в качестве основного источника и средства получения информации: комплексное тестирование </w:t>
      </w:r>
      <w:proofErr w:type="gramStart"/>
      <w:r w:rsidRPr="00D15216">
        <w:rPr>
          <w:sz w:val="24"/>
          <w:szCs w:val="24"/>
        </w:rPr>
        <w:t>и  алгоритм</w:t>
      </w:r>
      <w:proofErr w:type="gramEnd"/>
      <w:r w:rsidRPr="00D15216">
        <w:rPr>
          <w:sz w:val="24"/>
          <w:szCs w:val="24"/>
        </w:rPr>
        <w:t xml:space="preserve">  получения, обработки, оценки,  интерпретации и принятия решения</w:t>
      </w:r>
    </w:p>
    <w:p w:rsidR="009B4101" w:rsidRDefault="009B4101" w:rsidP="009B4101">
      <w:pPr>
        <w:suppressAutoHyphens/>
        <w:spacing w:line="200" w:lineRule="atLeast"/>
        <w:ind w:firstLine="709"/>
        <w:jc w:val="both"/>
        <w:rPr>
          <w:b/>
          <w:bCs/>
          <w:sz w:val="24"/>
          <w:szCs w:val="24"/>
          <w:lang w:eastAsia="ar-SA"/>
        </w:rPr>
      </w:pPr>
    </w:p>
    <w:p w:rsidR="009B4101" w:rsidRPr="00896BB4" w:rsidRDefault="009B4101" w:rsidP="009B4101">
      <w:pPr>
        <w:suppressAutoHyphens/>
        <w:spacing w:line="200" w:lineRule="atLeast"/>
        <w:ind w:firstLine="709"/>
        <w:jc w:val="both"/>
        <w:rPr>
          <w:sz w:val="24"/>
          <w:szCs w:val="24"/>
          <w:lang w:eastAsia="ar-SA"/>
        </w:rPr>
      </w:pPr>
      <w:r w:rsidRPr="00896BB4">
        <w:rPr>
          <w:b/>
          <w:bCs/>
          <w:sz w:val="24"/>
          <w:szCs w:val="24"/>
          <w:lang w:eastAsia="ar-SA"/>
        </w:rPr>
        <w:lastRenderedPageBreak/>
        <w:t xml:space="preserve">Критерии оценки: </w:t>
      </w:r>
    </w:p>
    <w:p w:rsidR="009B4101" w:rsidRPr="00896BB4" w:rsidRDefault="009B4101" w:rsidP="009B4101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отлично</w:t>
      </w:r>
      <w:r w:rsidRPr="00896BB4">
        <w:rPr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9B4101" w:rsidRPr="00896BB4" w:rsidRDefault="009B4101" w:rsidP="009B4101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хорошо</w:t>
      </w:r>
      <w:r w:rsidRPr="00896BB4">
        <w:rPr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</w:t>
      </w:r>
      <w:r>
        <w:rPr>
          <w:sz w:val="24"/>
          <w:szCs w:val="24"/>
          <w:lang w:eastAsia="ar-SA"/>
        </w:rPr>
        <w:t>з</w:t>
      </w:r>
      <w:r w:rsidRPr="00896BB4">
        <w:rPr>
          <w:sz w:val="24"/>
          <w:szCs w:val="24"/>
          <w:lang w:eastAsia="ar-SA"/>
        </w:rPr>
        <w:t xml:space="preserve">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9B4101" w:rsidRPr="00896BB4" w:rsidRDefault="009B4101" w:rsidP="009B4101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удовлетворительно</w:t>
      </w:r>
      <w:r w:rsidRPr="00896BB4">
        <w:rPr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9B4101" w:rsidRPr="00896BB4" w:rsidRDefault="009B4101" w:rsidP="009B4101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rFonts w:ascii="Calibri" w:hAnsi="Calibri" w:cs="Calibri"/>
          <w:sz w:val="22"/>
          <w:szCs w:val="22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неудовлетворительно</w:t>
      </w:r>
      <w:r w:rsidRPr="00896BB4">
        <w:rPr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BD76BF" w:rsidRDefault="00BD76BF" w:rsidP="00D15216">
      <w:pPr>
        <w:tabs>
          <w:tab w:val="right" w:leader="underscore" w:pos="9356"/>
        </w:tabs>
        <w:ind w:firstLine="567"/>
        <w:jc w:val="both"/>
        <w:rPr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  <w:r w:rsidRPr="00D15216">
        <w:rPr>
          <w:rFonts w:cs="Calibri"/>
          <w:b/>
          <w:sz w:val="24"/>
          <w:szCs w:val="24"/>
        </w:rPr>
        <w:t xml:space="preserve">Вопросы для </w:t>
      </w:r>
      <w:r w:rsidR="00BD76BF" w:rsidRPr="00D15216">
        <w:rPr>
          <w:rFonts w:cs="Calibri"/>
          <w:b/>
          <w:sz w:val="24"/>
          <w:szCs w:val="24"/>
        </w:rPr>
        <w:t>опроса по</w:t>
      </w:r>
      <w:r w:rsidRPr="00D15216">
        <w:rPr>
          <w:rFonts w:cs="Calibri"/>
          <w:b/>
          <w:sz w:val="24"/>
          <w:szCs w:val="24"/>
        </w:rPr>
        <w:t xml:space="preserve"> дисциплине</w:t>
      </w:r>
    </w:p>
    <w:p w:rsidR="00D15216" w:rsidRPr="00D15216" w:rsidRDefault="00D15216" w:rsidP="00D15216">
      <w:pPr>
        <w:jc w:val="center"/>
        <w:rPr>
          <w:b/>
          <w:bCs/>
          <w:sz w:val="24"/>
          <w:szCs w:val="24"/>
        </w:rPr>
      </w:pPr>
      <w:r w:rsidRPr="00D15216">
        <w:rPr>
          <w:b/>
          <w:bCs/>
          <w:sz w:val="24"/>
          <w:szCs w:val="24"/>
        </w:rPr>
        <w:t>«</w:t>
      </w:r>
      <w:r w:rsidRPr="00D15216">
        <w:rPr>
          <w:rFonts w:ascii="Calibri" w:hAnsi="Times New Roman Bold" w:cs="Times New Roman Bold"/>
          <w:b/>
          <w:sz w:val="24"/>
          <w:szCs w:val="24"/>
        </w:rPr>
        <w:t>Технологии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управления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спортивной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подготовкой</w:t>
      </w:r>
      <w:r w:rsidRPr="00D15216">
        <w:rPr>
          <w:b/>
          <w:bCs/>
          <w:sz w:val="24"/>
          <w:szCs w:val="24"/>
        </w:rPr>
        <w:t>»</w:t>
      </w:r>
    </w:p>
    <w:p w:rsidR="00D15216" w:rsidRDefault="00D15216" w:rsidP="00D15216">
      <w:pPr>
        <w:jc w:val="center"/>
        <w:rPr>
          <w:rFonts w:cs="Calibri"/>
          <w:i/>
          <w:sz w:val="24"/>
          <w:szCs w:val="24"/>
        </w:rPr>
      </w:pPr>
      <w:r w:rsidRPr="00D15216">
        <w:rPr>
          <w:rFonts w:cs="Calibri"/>
          <w:i/>
          <w:sz w:val="24"/>
          <w:szCs w:val="24"/>
        </w:rPr>
        <w:t>Очная/заочная форма обучения</w:t>
      </w:r>
    </w:p>
    <w:p w:rsidR="00BD76BF" w:rsidRDefault="00BD76BF" w:rsidP="00D15216">
      <w:pPr>
        <w:jc w:val="center"/>
        <w:rPr>
          <w:rFonts w:cs="Calibri"/>
          <w:i/>
          <w:sz w:val="24"/>
          <w:szCs w:val="24"/>
        </w:rPr>
      </w:pPr>
    </w:p>
    <w:p w:rsidR="00D15216" w:rsidRDefault="00D15216" w:rsidP="00D15216">
      <w:pPr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1. </w:t>
      </w:r>
      <w:r w:rsidR="00BD76BF" w:rsidRPr="00BD76BF">
        <w:rPr>
          <w:b/>
          <w:sz w:val="24"/>
          <w:szCs w:val="24"/>
        </w:rPr>
        <w:t>Структура управления тренировочным процессом</w:t>
      </w:r>
      <w:r w:rsidRPr="00D15216">
        <w:rPr>
          <w:b/>
          <w:sz w:val="24"/>
          <w:szCs w:val="24"/>
        </w:rPr>
        <w:t>.</w:t>
      </w:r>
    </w:p>
    <w:p w:rsidR="0085474B" w:rsidRDefault="0085474B" w:rsidP="00D15216">
      <w:pPr>
        <w:jc w:val="center"/>
        <w:rPr>
          <w:b/>
          <w:sz w:val="24"/>
          <w:szCs w:val="24"/>
        </w:rPr>
      </w:pPr>
    </w:p>
    <w:p w:rsidR="0085474B" w:rsidRDefault="0085474B" w:rsidP="001B7502">
      <w:pPr>
        <w:pStyle w:val="a3"/>
        <w:numPr>
          <w:ilvl w:val="0"/>
          <w:numId w:val="13"/>
        </w:numPr>
        <w:ind w:left="924" w:hanging="357"/>
        <w:jc w:val="both"/>
        <w:rPr>
          <w:sz w:val="24"/>
          <w:szCs w:val="24"/>
        </w:rPr>
      </w:pPr>
      <w:r w:rsidRPr="0085474B">
        <w:rPr>
          <w:sz w:val="24"/>
          <w:szCs w:val="24"/>
        </w:rPr>
        <w:t>Воспроизведите простейшую универсальную схему управления процессом спортивной подготовки.</w:t>
      </w:r>
      <w:r w:rsidR="00420B56">
        <w:rPr>
          <w:sz w:val="24"/>
          <w:szCs w:val="24"/>
        </w:rPr>
        <w:t xml:space="preserve"> Объясните значение прямой и обратной связи</w:t>
      </w:r>
    </w:p>
    <w:p w:rsidR="00420B56" w:rsidRDefault="00420B56" w:rsidP="001B7502">
      <w:pPr>
        <w:pStyle w:val="a3"/>
        <w:numPr>
          <w:ilvl w:val="0"/>
          <w:numId w:val="13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Какую роль и место занимает метод комплексного контроля и метод моделирования в системе управления тренировочным процессом.</w:t>
      </w:r>
    </w:p>
    <w:p w:rsidR="00420B56" w:rsidRPr="0085474B" w:rsidRDefault="00420B56" w:rsidP="001B7502">
      <w:pPr>
        <w:pStyle w:val="a3"/>
        <w:numPr>
          <w:ilvl w:val="0"/>
          <w:numId w:val="13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Понятие о технологии управления УТП, объясните простую схему и значение основных компонентов управления в системе подготовки</w:t>
      </w:r>
    </w:p>
    <w:p w:rsidR="00D15216" w:rsidRPr="001B7502" w:rsidRDefault="00D15216" w:rsidP="001B7502">
      <w:pPr>
        <w:numPr>
          <w:ilvl w:val="0"/>
          <w:numId w:val="13"/>
        </w:numPr>
        <w:spacing w:after="200" w:line="276" w:lineRule="auto"/>
        <w:ind w:left="924" w:hanging="357"/>
        <w:contextualSpacing/>
        <w:jc w:val="both"/>
        <w:rPr>
          <w:b/>
          <w:sz w:val="24"/>
          <w:szCs w:val="24"/>
        </w:rPr>
      </w:pPr>
      <w:r w:rsidRPr="00D15216">
        <w:rPr>
          <w:sz w:val="24"/>
          <w:szCs w:val="24"/>
        </w:rPr>
        <w:t xml:space="preserve">Понятие информации, основные принципы «прямой» и «обратной связи», «необходимого разнообразия». </w:t>
      </w:r>
    </w:p>
    <w:p w:rsidR="001B7502" w:rsidRPr="001B7502" w:rsidRDefault="001B7502" w:rsidP="001B7502">
      <w:pPr>
        <w:numPr>
          <w:ilvl w:val="0"/>
          <w:numId w:val="13"/>
        </w:numPr>
        <w:spacing w:after="200" w:line="276" w:lineRule="auto"/>
        <w:ind w:left="924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Внешнее информационное обеспечение</w:t>
      </w:r>
    </w:p>
    <w:p w:rsidR="001B7502" w:rsidRPr="00D15216" w:rsidRDefault="001B7502" w:rsidP="001B7502">
      <w:pPr>
        <w:numPr>
          <w:ilvl w:val="0"/>
          <w:numId w:val="13"/>
        </w:numPr>
        <w:spacing w:after="200" w:line="276" w:lineRule="auto"/>
        <w:ind w:left="924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Внутреннее информационное обеспечение</w:t>
      </w:r>
    </w:p>
    <w:p w:rsidR="00D15216" w:rsidRPr="00D15216" w:rsidRDefault="00D15216" w:rsidP="001B7502">
      <w:pPr>
        <w:numPr>
          <w:ilvl w:val="0"/>
          <w:numId w:val="13"/>
        </w:numPr>
        <w:spacing w:after="200" w:line="276" w:lineRule="auto"/>
        <w:ind w:left="924" w:hanging="357"/>
        <w:contextualSpacing/>
        <w:jc w:val="both"/>
        <w:rPr>
          <w:b/>
          <w:sz w:val="24"/>
          <w:szCs w:val="24"/>
        </w:rPr>
      </w:pPr>
      <w:r w:rsidRPr="00D15216">
        <w:rPr>
          <w:sz w:val="24"/>
          <w:szCs w:val="24"/>
        </w:rPr>
        <w:t xml:space="preserve">Понятия энтропии, «управляющая» и «управляемая» подсистемы, объекты управления, особенности и способы коррекции принятых решений. </w:t>
      </w:r>
    </w:p>
    <w:p w:rsidR="00D15216" w:rsidRPr="001B7502" w:rsidRDefault="00D15216" w:rsidP="001B7502">
      <w:pPr>
        <w:numPr>
          <w:ilvl w:val="0"/>
          <w:numId w:val="13"/>
        </w:numPr>
        <w:spacing w:after="200" w:line="276" w:lineRule="auto"/>
        <w:ind w:left="924" w:hanging="357"/>
        <w:contextualSpacing/>
        <w:jc w:val="both"/>
        <w:rPr>
          <w:b/>
          <w:sz w:val="24"/>
          <w:szCs w:val="24"/>
        </w:rPr>
      </w:pPr>
      <w:r w:rsidRPr="00D15216">
        <w:rPr>
          <w:sz w:val="24"/>
          <w:szCs w:val="24"/>
        </w:rPr>
        <w:t xml:space="preserve">Понятия организация, информация и управление, алгоритм логических действий, обеспечивающих целенаправленную управленческую деятельность. </w:t>
      </w:r>
    </w:p>
    <w:p w:rsidR="001B7502" w:rsidRPr="001B7502" w:rsidRDefault="001B7502" w:rsidP="001B7502">
      <w:pPr>
        <w:numPr>
          <w:ilvl w:val="0"/>
          <w:numId w:val="13"/>
        </w:numPr>
        <w:spacing w:after="200" w:line="276" w:lineRule="auto"/>
        <w:ind w:left="924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Понятие адаптивное управление</w:t>
      </w:r>
    </w:p>
    <w:p w:rsidR="001B7502" w:rsidRPr="000B5A7F" w:rsidRDefault="001B7502" w:rsidP="001B7502">
      <w:pPr>
        <w:numPr>
          <w:ilvl w:val="0"/>
          <w:numId w:val="13"/>
        </w:numPr>
        <w:spacing w:after="200" w:line="276" w:lineRule="auto"/>
        <w:ind w:left="924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Понятие процессно-ориентированное управление</w:t>
      </w:r>
    </w:p>
    <w:p w:rsidR="000B5A7F" w:rsidRPr="000B5A7F" w:rsidRDefault="000B5A7F" w:rsidP="001B7502">
      <w:pPr>
        <w:numPr>
          <w:ilvl w:val="0"/>
          <w:numId w:val="13"/>
        </w:numPr>
        <w:spacing w:after="200" w:line="276" w:lineRule="auto"/>
        <w:ind w:left="924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Оперативное управление УТП</w:t>
      </w:r>
    </w:p>
    <w:p w:rsidR="000B5A7F" w:rsidRPr="000B5A7F" w:rsidRDefault="000B5A7F" w:rsidP="001B7502">
      <w:pPr>
        <w:numPr>
          <w:ilvl w:val="0"/>
          <w:numId w:val="13"/>
        </w:numPr>
        <w:spacing w:after="200" w:line="276" w:lineRule="auto"/>
        <w:ind w:left="924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Текущее управление УТП</w:t>
      </w:r>
    </w:p>
    <w:p w:rsidR="000B5A7F" w:rsidRPr="000B5A7F" w:rsidRDefault="000B5A7F" w:rsidP="001B7502">
      <w:pPr>
        <w:numPr>
          <w:ilvl w:val="0"/>
          <w:numId w:val="13"/>
        </w:numPr>
        <w:spacing w:after="200" w:line="276" w:lineRule="auto"/>
        <w:ind w:left="924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Этапное управление УТП</w:t>
      </w:r>
    </w:p>
    <w:p w:rsidR="000B5A7F" w:rsidRPr="00D15216" w:rsidRDefault="000B5A7F" w:rsidP="001B7502">
      <w:pPr>
        <w:numPr>
          <w:ilvl w:val="0"/>
          <w:numId w:val="13"/>
        </w:numPr>
        <w:spacing w:after="200" w:line="276" w:lineRule="auto"/>
        <w:ind w:left="924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Долгосрочное управление УТП</w:t>
      </w:r>
    </w:p>
    <w:p w:rsidR="00D15216" w:rsidRDefault="00BD76BF" w:rsidP="00D15216">
      <w:pPr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lastRenderedPageBreak/>
        <w:t xml:space="preserve">Раздел </w:t>
      </w:r>
      <w:r w:rsidR="0085474B">
        <w:rPr>
          <w:b/>
          <w:sz w:val="24"/>
          <w:szCs w:val="24"/>
        </w:rPr>
        <w:t>2</w:t>
      </w:r>
      <w:r w:rsidRPr="00D15216">
        <w:rPr>
          <w:b/>
          <w:sz w:val="24"/>
          <w:szCs w:val="24"/>
        </w:rPr>
        <w:t xml:space="preserve">. </w:t>
      </w:r>
      <w:r w:rsidRPr="00BD76BF">
        <w:rPr>
          <w:b/>
          <w:sz w:val="24"/>
          <w:szCs w:val="24"/>
        </w:rPr>
        <w:t>Прогнозирование в системе подготовки спортсменов</w:t>
      </w:r>
    </w:p>
    <w:p w:rsidR="0085474B" w:rsidRPr="00E42E96" w:rsidRDefault="0085474B" w:rsidP="00D15216">
      <w:pPr>
        <w:jc w:val="center"/>
        <w:rPr>
          <w:sz w:val="24"/>
          <w:szCs w:val="24"/>
        </w:rPr>
      </w:pPr>
    </w:p>
    <w:p w:rsidR="00420B56" w:rsidRDefault="000B5A7F" w:rsidP="00E42E96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прогнозирования в спорте</w:t>
      </w:r>
    </w:p>
    <w:p w:rsidR="00420B56" w:rsidRDefault="00420B56" w:rsidP="00E42E96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Виды прогнозов в спорте</w:t>
      </w:r>
      <w:r w:rsidR="000B5A7F">
        <w:rPr>
          <w:sz w:val="24"/>
          <w:szCs w:val="24"/>
        </w:rPr>
        <w:t xml:space="preserve">: оперативные </w:t>
      </w:r>
    </w:p>
    <w:p w:rsidR="000B5A7F" w:rsidRPr="00420B56" w:rsidRDefault="000B5A7F" w:rsidP="000B5A7F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прогнозов в спорте: текущие </w:t>
      </w:r>
    </w:p>
    <w:p w:rsidR="000B5A7F" w:rsidRPr="00420B56" w:rsidRDefault="000B5A7F" w:rsidP="000B5A7F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Виды прогнозов в спорте: этапные</w:t>
      </w:r>
    </w:p>
    <w:p w:rsidR="000B5A7F" w:rsidRPr="00420B56" w:rsidRDefault="000B5A7F" w:rsidP="000B5A7F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Виды прогнозов в спорте: долгосрочные</w:t>
      </w:r>
    </w:p>
    <w:p w:rsidR="000B5A7F" w:rsidRDefault="000B5A7F" w:rsidP="00E42E96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Методы прогнозирования</w:t>
      </w:r>
      <w:r w:rsidR="00E57A2C">
        <w:rPr>
          <w:sz w:val="24"/>
          <w:szCs w:val="24"/>
        </w:rPr>
        <w:t>: количественные; качественные</w:t>
      </w:r>
    </w:p>
    <w:p w:rsidR="00E57A2C" w:rsidRPr="00E57A2C" w:rsidRDefault="00E57A2C" w:rsidP="00E57A2C">
      <w:pPr>
        <w:jc w:val="both"/>
        <w:rPr>
          <w:sz w:val="24"/>
          <w:szCs w:val="24"/>
        </w:rPr>
      </w:pPr>
    </w:p>
    <w:p w:rsidR="0085474B" w:rsidRDefault="0085474B" w:rsidP="00D15216">
      <w:pPr>
        <w:jc w:val="center"/>
        <w:rPr>
          <w:rFonts w:ascii="Calibri" w:hAnsi="Calibri" w:cs="Calibri"/>
          <w:i/>
          <w:sz w:val="22"/>
          <w:szCs w:val="22"/>
        </w:rPr>
      </w:pPr>
    </w:p>
    <w:p w:rsidR="0085474B" w:rsidRDefault="00D15216" w:rsidP="0085474B">
      <w:pPr>
        <w:jc w:val="center"/>
        <w:rPr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3. </w:t>
      </w:r>
      <w:r w:rsidR="0085474B" w:rsidRPr="00BD76BF">
        <w:rPr>
          <w:b/>
          <w:sz w:val="24"/>
          <w:szCs w:val="24"/>
        </w:rPr>
        <w:t>Моделирование в системе подготовки спортсменов</w:t>
      </w:r>
      <w:r w:rsidR="0085474B" w:rsidRPr="00D15216">
        <w:rPr>
          <w:sz w:val="24"/>
          <w:szCs w:val="24"/>
        </w:rPr>
        <w:t xml:space="preserve"> </w:t>
      </w:r>
    </w:p>
    <w:p w:rsidR="0085474B" w:rsidRDefault="0085474B" w:rsidP="0085474B">
      <w:pPr>
        <w:jc w:val="center"/>
        <w:rPr>
          <w:sz w:val="24"/>
          <w:szCs w:val="24"/>
        </w:rPr>
      </w:pPr>
    </w:p>
    <w:p w:rsidR="00B7081F" w:rsidRDefault="00B7081F" w:rsidP="00D010C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D010C3">
        <w:rPr>
          <w:sz w:val="24"/>
          <w:szCs w:val="24"/>
        </w:rPr>
        <w:t>Гр</w:t>
      </w:r>
      <w:r w:rsidR="00D010C3">
        <w:rPr>
          <w:sz w:val="24"/>
          <w:szCs w:val="24"/>
        </w:rPr>
        <w:t>уппы моделей, используемые в системе подготовки спортсменов</w:t>
      </w:r>
    </w:p>
    <w:p w:rsidR="00D010C3" w:rsidRDefault="00D010C3" w:rsidP="00D010C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Обобщенные модели тренировочной и соревновательной деятельности</w:t>
      </w:r>
    </w:p>
    <w:p w:rsidR="00D010C3" w:rsidRDefault="00D010C3" w:rsidP="00D010C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модели тренировочной и соревновательной деятельности</w:t>
      </w:r>
    </w:p>
    <w:p w:rsidR="00D010C3" w:rsidRDefault="00D010C3" w:rsidP="00D010C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модели тренировочной и соревновательной деятельности</w:t>
      </w:r>
    </w:p>
    <w:p w:rsidR="00D010C3" w:rsidRDefault="00D010C3" w:rsidP="00D010C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Модели соревновательной деятельности</w:t>
      </w:r>
    </w:p>
    <w:p w:rsidR="00D010C3" w:rsidRDefault="00D010C3" w:rsidP="00D010C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Модели подготовленности спортсменов</w:t>
      </w:r>
    </w:p>
    <w:p w:rsidR="00504904" w:rsidRPr="00D010C3" w:rsidRDefault="00504904" w:rsidP="00D010C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Модели подготовки спортсменов</w:t>
      </w:r>
    </w:p>
    <w:p w:rsidR="00D010C3" w:rsidRPr="00D15216" w:rsidRDefault="00D010C3" w:rsidP="0085474B">
      <w:pPr>
        <w:jc w:val="center"/>
        <w:rPr>
          <w:sz w:val="24"/>
          <w:szCs w:val="24"/>
        </w:rPr>
      </w:pPr>
    </w:p>
    <w:p w:rsidR="00D15216" w:rsidRDefault="0085474B" w:rsidP="0085474B">
      <w:pPr>
        <w:jc w:val="both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4</w:t>
      </w:r>
      <w:r w:rsidRPr="00D152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D76BF">
        <w:rPr>
          <w:b/>
          <w:sz w:val="24"/>
          <w:szCs w:val="24"/>
        </w:rPr>
        <w:t>Контроль в системе подготовки спортсменов</w:t>
      </w:r>
    </w:p>
    <w:p w:rsidR="0085474B" w:rsidRDefault="0085474B" w:rsidP="0085474B">
      <w:pPr>
        <w:jc w:val="both"/>
        <w:rPr>
          <w:sz w:val="24"/>
          <w:szCs w:val="24"/>
        </w:rPr>
      </w:pPr>
    </w:p>
    <w:p w:rsidR="00E42E96" w:rsidRDefault="00E42E96" w:rsidP="00E42E96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этапного управления УТП. Оценка этапного состояния спортсменов.</w:t>
      </w:r>
    </w:p>
    <w:p w:rsidR="00E42E96" w:rsidRDefault="00E42E96" w:rsidP="00E42E96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контроля динамики нагрузки</w:t>
      </w:r>
    </w:p>
    <w:p w:rsidR="00E42E96" w:rsidRDefault="00E42E96" w:rsidP="00E42E96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Виды контроля в спорте</w:t>
      </w:r>
    </w:p>
    <w:p w:rsidR="00E42E96" w:rsidRDefault="00E42E96" w:rsidP="00E42E96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 в спорте.</w:t>
      </w:r>
    </w:p>
    <w:p w:rsidR="00E42E96" w:rsidRDefault="00E42E96" w:rsidP="00E42E96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комплексного контроля в спорте.</w:t>
      </w:r>
    </w:p>
    <w:p w:rsidR="00504904" w:rsidRPr="00E42E96" w:rsidRDefault="00504904" w:rsidP="00E42E96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как средство получения информации</w:t>
      </w:r>
    </w:p>
    <w:p w:rsidR="00E42E96" w:rsidRDefault="00E42E96" w:rsidP="0085474B">
      <w:pPr>
        <w:jc w:val="both"/>
        <w:rPr>
          <w:sz w:val="24"/>
          <w:szCs w:val="24"/>
        </w:rPr>
      </w:pPr>
    </w:p>
    <w:p w:rsidR="00E42E96" w:rsidRPr="00E42E96" w:rsidRDefault="00E42E96" w:rsidP="0085474B">
      <w:pPr>
        <w:jc w:val="both"/>
        <w:rPr>
          <w:sz w:val="24"/>
          <w:szCs w:val="24"/>
        </w:rPr>
      </w:pPr>
    </w:p>
    <w:p w:rsidR="0085474B" w:rsidRDefault="0085474B" w:rsidP="0085474B">
      <w:pPr>
        <w:jc w:val="both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  <w:r w:rsidRPr="00D152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D76BF">
        <w:rPr>
          <w:b/>
          <w:sz w:val="24"/>
          <w:szCs w:val="24"/>
        </w:rPr>
        <w:t>Планирование тренировочного процесса</w:t>
      </w:r>
    </w:p>
    <w:p w:rsidR="0085474B" w:rsidRDefault="00C12C72" w:rsidP="00C12C7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планирования в спорте</w:t>
      </w:r>
    </w:p>
    <w:p w:rsidR="00C12C72" w:rsidRDefault="00C12C72" w:rsidP="00C12C7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Виды планирования и планов   спортивной подготовки.</w:t>
      </w:r>
    </w:p>
    <w:p w:rsidR="00C12C72" w:rsidRDefault="00C12C72" w:rsidP="00C12C7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Структура и содержание планов спортивной подготовки</w:t>
      </w:r>
    </w:p>
    <w:p w:rsidR="00C12C72" w:rsidRPr="00C12C72" w:rsidRDefault="00C12C72" w:rsidP="00C12C7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 в спорте</w:t>
      </w:r>
    </w:p>
    <w:p w:rsidR="0085474B" w:rsidRDefault="0085474B" w:rsidP="0085474B">
      <w:pPr>
        <w:jc w:val="both"/>
        <w:rPr>
          <w:b/>
          <w:sz w:val="24"/>
          <w:szCs w:val="24"/>
        </w:rPr>
      </w:pPr>
    </w:p>
    <w:p w:rsidR="0085474B" w:rsidRDefault="0085474B" w:rsidP="0085474B">
      <w:pPr>
        <w:jc w:val="both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6</w:t>
      </w:r>
      <w:r w:rsidRPr="00D152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D76BF">
        <w:rPr>
          <w:b/>
          <w:sz w:val="24"/>
          <w:szCs w:val="24"/>
        </w:rPr>
        <w:t>Адаптация в спортивной тренировке</w:t>
      </w:r>
    </w:p>
    <w:p w:rsidR="0085474B" w:rsidRPr="00E42E96" w:rsidRDefault="0085474B" w:rsidP="0085474B">
      <w:pPr>
        <w:jc w:val="both"/>
        <w:rPr>
          <w:sz w:val="24"/>
          <w:szCs w:val="24"/>
        </w:rPr>
      </w:pPr>
    </w:p>
    <w:p w:rsidR="0085474B" w:rsidRDefault="0085474B" w:rsidP="00E42E96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Закономерности адаптации к постоянно повышающимся нагрузкам</w:t>
      </w:r>
    </w:p>
    <w:p w:rsidR="0085474B" w:rsidRDefault="0085474B" w:rsidP="00E42E96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Принципы, обуславливающие эффективность построения тренировочного процесса</w:t>
      </w:r>
    </w:p>
    <w:p w:rsidR="0085474B" w:rsidRDefault="0085474B" w:rsidP="00E42E96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признаки, определяющие функциональное состояние спортсмена. Причины утомления и сущность </w:t>
      </w:r>
      <w:proofErr w:type="spellStart"/>
      <w:r>
        <w:rPr>
          <w:sz w:val="24"/>
          <w:szCs w:val="24"/>
        </w:rPr>
        <w:t>сверхвосстановления</w:t>
      </w:r>
      <w:proofErr w:type="spellEnd"/>
    </w:p>
    <w:p w:rsidR="0085474B" w:rsidRDefault="0085474B" w:rsidP="00E42E96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Раскройте понятие адаптации. Признаки классификации нагрузки</w:t>
      </w:r>
    </w:p>
    <w:p w:rsidR="0085474B" w:rsidRPr="0085474B" w:rsidRDefault="0085474B" w:rsidP="00E42E96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Кумулятивный и отсроченный тренировочный эффект</w:t>
      </w:r>
    </w:p>
    <w:p w:rsidR="0085474B" w:rsidRDefault="0085474B" w:rsidP="0085474B">
      <w:pPr>
        <w:jc w:val="both"/>
        <w:rPr>
          <w:b/>
          <w:sz w:val="24"/>
          <w:szCs w:val="24"/>
        </w:rPr>
      </w:pPr>
    </w:p>
    <w:p w:rsidR="0085474B" w:rsidRDefault="0085474B" w:rsidP="0085474B">
      <w:pPr>
        <w:jc w:val="both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7</w:t>
      </w:r>
      <w:r w:rsidRPr="00D152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D76BF">
        <w:rPr>
          <w:b/>
          <w:sz w:val="24"/>
          <w:szCs w:val="24"/>
        </w:rPr>
        <w:t>Экстремальные условия в системе подготовки спортсмена</w:t>
      </w:r>
    </w:p>
    <w:p w:rsidR="00C12C72" w:rsidRDefault="00C12C72" w:rsidP="00C12C72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Цель использования изменения естественно-средовых и искусственно-управляемых условий в тренировочном и соревновательном процессе</w:t>
      </w:r>
    </w:p>
    <w:p w:rsidR="00C12C72" w:rsidRDefault="00C12C72" w:rsidP="00C12C72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Внешние факторы, влияющие на изменение физической нагрузки при выполнении упражнений в горных условиях</w:t>
      </w:r>
    </w:p>
    <w:p w:rsidR="00C12C72" w:rsidRDefault="00C12C72" w:rsidP="00C12C72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Внешние факторы, влияющие на изменение физической нагрузки при выполнении упражнений в различных температурных условиях и влажности</w:t>
      </w:r>
    </w:p>
    <w:p w:rsidR="00C12C72" w:rsidRDefault="00C12C72" w:rsidP="00C12C72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Тренировка на какой высоте над уровнем моря может оказывать положительное влияние на подготовку спортсмена?</w:t>
      </w:r>
    </w:p>
    <w:p w:rsidR="00C12C72" w:rsidRDefault="00C12C72" w:rsidP="00C12C72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Какие пластические изменения происходят в организме спортсменов при тренировке в горных условиях7</w:t>
      </w:r>
    </w:p>
    <w:p w:rsidR="00C12C72" w:rsidRDefault="00C12C72" w:rsidP="00C12C72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Одинаково ли влияют тренировки в горных условиях на спортсменов видов спорта с преимущественным проявлением: быстроты, силы, скоростно-силовых способностей, выносливости?</w:t>
      </w:r>
    </w:p>
    <w:p w:rsidR="00C12C72" w:rsidRDefault="00C12C72" w:rsidP="00C12C72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Сроки (периоды)</w:t>
      </w:r>
      <w:r w:rsidRPr="00282045">
        <w:rPr>
          <w:sz w:val="24"/>
          <w:szCs w:val="24"/>
          <w:lang w:eastAsia="ar-SA"/>
        </w:rPr>
        <w:t xml:space="preserve"> адаптации</w:t>
      </w:r>
      <w:r>
        <w:rPr>
          <w:sz w:val="24"/>
          <w:szCs w:val="24"/>
          <w:lang w:eastAsia="ar-SA"/>
        </w:rPr>
        <w:t xml:space="preserve"> к новым климатическим условиям?</w:t>
      </w:r>
    </w:p>
    <w:p w:rsidR="00C12C72" w:rsidRDefault="00C12C72" w:rsidP="00C12C72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Какие положительные изменения и в течение какого периода сохраняются после тренировок в горных условиях</w:t>
      </w:r>
    </w:p>
    <w:p w:rsidR="00C12C72" w:rsidRDefault="00C12C72" w:rsidP="00C12C72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Структура изменений в организме спортсмена после перемещения через несколько часовых поясов</w:t>
      </w:r>
    </w:p>
    <w:p w:rsidR="00C12C72" w:rsidRDefault="00C12C72" w:rsidP="00C12C72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Что Вы понимаете под «искусственной управляющей средой» в подготовке спортсменов?</w:t>
      </w:r>
    </w:p>
    <w:p w:rsidR="00C12C72" w:rsidRPr="00282045" w:rsidRDefault="00C12C72" w:rsidP="00C12C72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Направления реализации концепции «искусственной управляющей среды»</w:t>
      </w:r>
    </w:p>
    <w:p w:rsidR="00C12C72" w:rsidRDefault="00C12C72" w:rsidP="00C12C72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</w:p>
    <w:p w:rsidR="0085474B" w:rsidRDefault="0085474B" w:rsidP="00D15216">
      <w:pPr>
        <w:jc w:val="both"/>
        <w:rPr>
          <w:b/>
          <w:sz w:val="24"/>
          <w:szCs w:val="24"/>
        </w:rPr>
      </w:pPr>
    </w:p>
    <w:p w:rsidR="00504904" w:rsidRPr="00D15216" w:rsidRDefault="00504904" w:rsidP="00504904">
      <w:pPr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Критерии оценки: </w:t>
      </w:r>
    </w:p>
    <w:p w:rsidR="00504904" w:rsidRPr="00D15216" w:rsidRDefault="00504904" w:rsidP="00504904">
      <w:pPr>
        <w:tabs>
          <w:tab w:val="left" w:pos="2295"/>
        </w:tabs>
        <w:jc w:val="both"/>
        <w:rPr>
          <w:rFonts w:cs="Calibri"/>
          <w:sz w:val="24"/>
          <w:szCs w:val="22"/>
        </w:rPr>
      </w:pPr>
      <w:r w:rsidRPr="00D15216">
        <w:rPr>
          <w:rFonts w:cs="Calibri"/>
          <w:b/>
          <w:sz w:val="24"/>
          <w:szCs w:val="24"/>
        </w:rPr>
        <w:t xml:space="preserve">       Оценка «зачтено» </w:t>
      </w:r>
      <w:r w:rsidRPr="00D15216">
        <w:rPr>
          <w:rFonts w:cs="Calibri"/>
          <w:sz w:val="24"/>
          <w:szCs w:val="22"/>
        </w:rPr>
        <w:t>выставляется обучающемуся, если:</w:t>
      </w:r>
    </w:p>
    <w:p w:rsidR="00504904" w:rsidRPr="00D15216" w:rsidRDefault="00504904" w:rsidP="00504904">
      <w:pPr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при ответе он демонстрирует полное знание и понимание вопроса, сущности рассматриваемых понятий, явлений и закономерностей; </w:t>
      </w:r>
    </w:p>
    <w:p w:rsidR="00504904" w:rsidRPr="00D15216" w:rsidRDefault="00504904" w:rsidP="00504904">
      <w:pPr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самостоятельно и аргументировано анализирует, обобщает и делает выводы с использованием принятой терминологии, сопровождает их правильно и самостоятельно подобранными, не только из учебника, конкретными примерами; </w:t>
      </w:r>
    </w:p>
    <w:p w:rsidR="00504904" w:rsidRPr="00D15216" w:rsidRDefault="00504904" w:rsidP="00504904">
      <w:pPr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свободно владеет материалом и излагает его литературным языком; правильно и обстоятельно отвечает на дополнительные вопросы преподавателя; допускает </w:t>
      </w:r>
      <w:r w:rsidRPr="00D15216">
        <w:rPr>
          <w:rFonts w:cs="Calibri"/>
          <w:sz w:val="24"/>
          <w:szCs w:val="22"/>
        </w:rPr>
        <w:t>не более 2-3 негрубых недочетов, которые легко исправляет по требованию преподавателя</w:t>
      </w:r>
      <w:r w:rsidRPr="00D15216">
        <w:rPr>
          <w:rFonts w:cs="Calibri"/>
          <w:sz w:val="24"/>
          <w:szCs w:val="24"/>
        </w:rPr>
        <w:t xml:space="preserve">. </w:t>
      </w:r>
    </w:p>
    <w:p w:rsidR="00504904" w:rsidRPr="00D15216" w:rsidRDefault="00504904" w:rsidP="00504904">
      <w:pPr>
        <w:rPr>
          <w:rFonts w:cs="Calibri"/>
          <w:sz w:val="24"/>
          <w:szCs w:val="24"/>
        </w:rPr>
      </w:pPr>
    </w:p>
    <w:p w:rsidR="00504904" w:rsidRPr="00D15216" w:rsidRDefault="00504904" w:rsidP="00504904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b/>
          <w:sz w:val="24"/>
          <w:szCs w:val="24"/>
        </w:rPr>
        <w:t xml:space="preserve">     Оценка «не зачтено»</w:t>
      </w:r>
      <w:r w:rsidRPr="00D15216">
        <w:rPr>
          <w:rFonts w:cs="Calibri"/>
          <w:sz w:val="24"/>
          <w:szCs w:val="24"/>
        </w:rPr>
        <w:t xml:space="preserve"> выставляется, если:</w:t>
      </w:r>
    </w:p>
    <w:p w:rsidR="00504904" w:rsidRPr="00D15216" w:rsidRDefault="00504904" w:rsidP="00504904">
      <w:pPr>
        <w:suppressLineNumbers/>
        <w:tabs>
          <w:tab w:val="left" w:pos="1620"/>
          <w:tab w:val="left" w:pos="5820"/>
        </w:tabs>
        <w:jc w:val="both"/>
        <w:rPr>
          <w:sz w:val="24"/>
          <w:szCs w:val="28"/>
          <w:lang w:eastAsia="ar-SA"/>
        </w:rPr>
      </w:pPr>
      <w:r w:rsidRPr="00D15216">
        <w:rPr>
          <w:rFonts w:ascii="Calibri" w:hAnsi="Calibri"/>
          <w:sz w:val="24"/>
          <w:szCs w:val="28"/>
          <w:lang w:eastAsia="ar-SA"/>
        </w:rPr>
        <w:t xml:space="preserve">- </w:t>
      </w:r>
      <w:r w:rsidRPr="00D15216">
        <w:rPr>
          <w:sz w:val="24"/>
          <w:szCs w:val="28"/>
          <w:lang w:eastAsia="ar-SA"/>
        </w:rPr>
        <w:t>обучающийся не овладел ни одним из элементов компетенции по дисциплине «Туризм», т.е. имеются существенные пробелы в знании основного программного материала, которые являются серьезным препятствием к успешному овладению последующим материалом;</w:t>
      </w:r>
    </w:p>
    <w:p w:rsidR="00504904" w:rsidRPr="00D15216" w:rsidRDefault="00504904" w:rsidP="00504904">
      <w:pPr>
        <w:jc w:val="both"/>
        <w:rPr>
          <w:rFonts w:ascii="Calibri" w:hAnsi="Calibri" w:cs="Calibri"/>
          <w:sz w:val="24"/>
          <w:szCs w:val="22"/>
        </w:rPr>
      </w:pPr>
      <w:r w:rsidRPr="00D15216">
        <w:rPr>
          <w:rFonts w:cs="Calibri"/>
          <w:sz w:val="24"/>
          <w:szCs w:val="24"/>
        </w:rPr>
        <w:t xml:space="preserve">- </w:t>
      </w:r>
      <w:r w:rsidRPr="00D15216">
        <w:rPr>
          <w:rFonts w:cs="Calibri"/>
          <w:sz w:val="24"/>
          <w:szCs w:val="22"/>
        </w:rPr>
        <w:t xml:space="preserve">отсутствует логическое изложение материала; </w:t>
      </w:r>
      <w:r w:rsidRPr="00D15216">
        <w:rPr>
          <w:rFonts w:cs="Calibri"/>
          <w:sz w:val="24"/>
          <w:szCs w:val="24"/>
        </w:rPr>
        <w:t>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:rsidR="00504904" w:rsidRPr="00D15216" w:rsidRDefault="00504904" w:rsidP="00D15216">
      <w:pPr>
        <w:jc w:val="both"/>
        <w:rPr>
          <w:b/>
          <w:sz w:val="24"/>
          <w:szCs w:val="24"/>
        </w:rPr>
      </w:pPr>
    </w:p>
    <w:p w:rsidR="00D15216" w:rsidRPr="00D15216" w:rsidRDefault="00D15216" w:rsidP="00D15216">
      <w:pPr>
        <w:jc w:val="both"/>
        <w:rPr>
          <w:b/>
          <w:sz w:val="24"/>
          <w:szCs w:val="24"/>
        </w:rPr>
      </w:pPr>
    </w:p>
    <w:p w:rsidR="00E57A2C" w:rsidRPr="00D15216" w:rsidRDefault="00E57A2C" w:rsidP="00E57A2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Практические задания </w:t>
      </w:r>
      <w:r w:rsidRPr="00D15216">
        <w:rPr>
          <w:rFonts w:cs="Calibri"/>
          <w:b/>
          <w:sz w:val="24"/>
          <w:szCs w:val="24"/>
        </w:rPr>
        <w:t>по дисциплине</w:t>
      </w:r>
    </w:p>
    <w:p w:rsidR="00E57A2C" w:rsidRDefault="00E57A2C" w:rsidP="00E57A2C">
      <w:pPr>
        <w:jc w:val="center"/>
        <w:rPr>
          <w:b/>
          <w:bCs/>
          <w:sz w:val="24"/>
          <w:szCs w:val="24"/>
        </w:rPr>
      </w:pPr>
      <w:r w:rsidRPr="00D15216">
        <w:rPr>
          <w:b/>
          <w:bCs/>
          <w:sz w:val="24"/>
          <w:szCs w:val="24"/>
        </w:rPr>
        <w:t>«</w:t>
      </w:r>
      <w:r w:rsidRPr="00D15216">
        <w:rPr>
          <w:rFonts w:ascii="Calibri" w:hAnsi="Times New Roman Bold" w:cs="Times New Roman Bold"/>
          <w:b/>
          <w:sz w:val="24"/>
          <w:szCs w:val="24"/>
        </w:rPr>
        <w:t>Технологии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управления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спортивной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подготовкой</w:t>
      </w:r>
      <w:r w:rsidRPr="00D15216">
        <w:rPr>
          <w:b/>
          <w:bCs/>
          <w:sz w:val="24"/>
          <w:szCs w:val="24"/>
        </w:rPr>
        <w:t>»</w:t>
      </w:r>
    </w:p>
    <w:p w:rsidR="00E57A2C" w:rsidRDefault="00E57A2C" w:rsidP="00E57A2C">
      <w:pPr>
        <w:jc w:val="both"/>
        <w:rPr>
          <w:bCs/>
          <w:sz w:val="24"/>
          <w:szCs w:val="24"/>
        </w:rPr>
      </w:pPr>
    </w:p>
    <w:p w:rsidR="00E57A2C" w:rsidRDefault="00E57A2C" w:rsidP="00E57A2C">
      <w:pPr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</w:t>
      </w:r>
      <w:r w:rsidRPr="00D15216">
        <w:rPr>
          <w:b/>
          <w:sz w:val="24"/>
          <w:szCs w:val="24"/>
        </w:rPr>
        <w:t xml:space="preserve">. </w:t>
      </w:r>
      <w:r w:rsidRPr="00BD76BF">
        <w:rPr>
          <w:b/>
          <w:sz w:val="24"/>
          <w:szCs w:val="24"/>
        </w:rPr>
        <w:t>Прогнозирование в системе подготовки спортсменов</w:t>
      </w:r>
    </w:p>
    <w:p w:rsidR="00E57A2C" w:rsidRPr="00E57A2C" w:rsidRDefault="00E57A2C" w:rsidP="00E57A2C">
      <w:pPr>
        <w:jc w:val="both"/>
        <w:rPr>
          <w:bCs/>
          <w:sz w:val="24"/>
          <w:szCs w:val="24"/>
        </w:rPr>
      </w:pPr>
      <w:r w:rsidRPr="00504606">
        <w:rPr>
          <w:b/>
          <w:bCs/>
          <w:sz w:val="24"/>
          <w:szCs w:val="24"/>
        </w:rPr>
        <w:t>Задание 1.</w:t>
      </w:r>
      <w:r>
        <w:rPr>
          <w:bCs/>
          <w:sz w:val="24"/>
          <w:szCs w:val="24"/>
        </w:rPr>
        <w:t xml:space="preserve"> По данным отчетов МОК и НОК России выясните результативность выступления спортсменов в вашем виде спорта в течение последних </w:t>
      </w:r>
      <w:r w:rsidR="00C11D0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олимпийских циклов</w:t>
      </w:r>
      <w:r w:rsidR="007E4EBF">
        <w:rPr>
          <w:bCs/>
          <w:sz w:val="24"/>
          <w:szCs w:val="24"/>
        </w:rPr>
        <w:t>, частоту изменения правил вида спорта, условия комплектования сборных команд страны и др. Каков на ваш взгляд прогноз развития вашего вида спорта как олимпийского?</w:t>
      </w: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Default="00C11D0D" w:rsidP="00D15216">
      <w:pPr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3. </w:t>
      </w:r>
      <w:r w:rsidRPr="00BD76BF">
        <w:rPr>
          <w:b/>
          <w:sz w:val="24"/>
          <w:szCs w:val="24"/>
        </w:rPr>
        <w:t>Моделирование в системе подготовки спортсменов</w:t>
      </w:r>
    </w:p>
    <w:p w:rsidR="00C11D0D" w:rsidRDefault="00504606" w:rsidP="005046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1. </w:t>
      </w:r>
      <w:r w:rsidR="004F580F" w:rsidRPr="004F580F">
        <w:rPr>
          <w:sz w:val="24"/>
          <w:szCs w:val="24"/>
        </w:rPr>
        <w:t>Представьте</w:t>
      </w:r>
      <w:r w:rsidR="004F580F">
        <w:rPr>
          <w:b/>
          <w:sz w:val="24"/>
          <w:szCs w:val="24"/>
        </w:rPr>
        <w:t xml:space="preserve"> </w:t>
      </w:r>
      <w:r w:rsidR="004F580F" w:rsidRPr="004F580F">
        <w:rPr>
          <w:sz w:val="24"/>
          <w:szCs w:val="24"/>
        </w:rPr>
        <w:t xml:space="preserve">модель </w:t>
      </w:r>
      <w:r w:rsidR="004F580F">
        <w:rPr>
          <w:sz w:val="24"/>
          <w:szCs w:val="24"/>
        </w:rPr>
        <w:t>подготовки спортсмена УТГ3 вашего вида спорта в подготовительном периоде</w:t>
      </w:r>
    </w:p>
    <w:p w:rsidR="004F580F" w:rsidRDefault="004F580F" w:rsidP="00504606">
      <w:pPr>
        <w:jc w:val="both"/>
        <w:rPr>
          <w:sz w:val="24"/>
          <w:szCs w:val="24"/>
        </w:rPr>
      </w:pPr>
    </w:p>
    <w:p w:rsidR="004F580F" w:rsidRPr="004F580F" w:rsidRDefault="004F580F" w:rsidP="00504606">
      <w:pPr>
        <w:jc w:val="both"/>
        <w:rPr>
          <w:rFonts w:cs="Calibri"/>
          <w:sz w:val="24"/>
          <w:szCs w:val="24"/>
        </w:rPr>
      </w:pPr>
      <w:r w:rsidRPr="00D92725">
        <w:rPr>
          <w:b/>
          <w:sz w:val="24"/>
          <w:szCs w:val="24"/>
        </w:rPr>
        <w:t>Задание 2.</w:t>
      </w:r>
      <w:r>
        <w:rPr>
          <w:sz w:val="24"/>
          <w:szCs w:val="24"/>
        </w:rPr>
        <w:t xml:space="preserve"> Представьте модельные характеристики потенциальных спортивных возможностей юного спортсмена</w:t>
      </w:r>
      <w:r w:rsidR="00D92725">
        <w:rPr>
          <w:sz w:val="24"/>
          <w:szCs w:val="24"/>
        </w:rPr>
        <w:t xml:space="preserve"> в ИВС</w:t>
      </w:r>
    </w:p>
    <w:p w:rsidR="00D15216" w:rsidRPr="004F580F" w:rsidRDefault="00D15216" w:rsidP="00D15216">
      <w:pPr>
        <w:jc w:val="center"/>
        <w:rPr>
          <w:rFonts w:cs="Calibri"/>
          <w:sz w:val="24"/>
          <w:szCs w:val="24"/>
        </w:rPr>
      </w:pPr>
    </w:p>
    <w:p w:rsidR="00C11D0D" w:rsidRDefault="00C11D0D" w:rsidP="00C11D0D">
      <w:pPr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4</w:t>
      </w:r>
      <w:r w:rsidRPr="00D152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D76BF">
        <w:rPr>
          <w:b/>
          <w:sz w:val="24"/>
          <w:szCs w:val="24"/>
        </w:rPr>
        <w:t>Контроль в системе подготовки спортсменов</w:t>
      </w:r>
    </w:p>
    <w:p w:rsidR="00C11D0D" w:rsidRDefault="00D92725" w:rsidP="00D92725">
      <w:pPr>
        <w:jc w:val="both"/>
        <w:rPr>
          <w:rFonts w:cs="Calibri"/>
          <w:sz w:val="24"/>
          <w:szCs w:val="24"/>
        </w:rPr>
      </w:pPr>
      <w:r w:rsidRPr="004C3CAD">
        <w:rPr>
          <w:rFonts w:cs="Calibri"/>
          <w:b/>
          <w:sz w:val="24"/>
          <w:szCs w:val="24"/>
        </w:rPr>
        <w:t>Задание 1.</w:t>
      </w:r>
      <w:r>
        <w:rPr>
          <w:rFonts w:cs="Calibri"/>
          <w:sz w:val="24"/>
          <w:szCs w:val="24"/>
        </w:rPr>
        <w:t xml:space="preserve"> </w:t>
      </w:r>
      <w:r w:rsidR="00962AD9">
        <w:rPr>
          <w:rFonts w:cs="Calibri"/>
          <w:sz w:val="24"/>
          <w:szCs w:val="24"/>
        </w:rPr>
        <w:t xml:space="preserve">По дневникам спортсмена оцените объем тренировочных нагрузок в </w:t>
      </w:r>
      <w:proofErr w:type="spellStart"/>
      <w:r w:rsidR="00962AD9">
        <w:rPr>
          <w:rFonts w:cs="Calibri"/>
          <w:sz w:val="24"/>
          <w:szCs w:val="24"/>
        </w:rPr>
        <w:t>мезоцикле</w:t>
      </w:r>
      <w:proofErr w:type="spellEnd"/>
      <w:r w:rsidR="00962AD9">
        <w:rPr>
          <w:rFonts w:cs="Calibri"/>
          <w:sz w:val="24"/>
          <w:szCs w:val="24"/>
        </w:rPr>
        <w:t xml:space="preserve"> подготовки спортсмена</w:t>
      </w:r>
    </w:p>
    <w:p w:rsidR="004C3CAD" w:rsidRPr="00D92725" w:rsidRDefault="004C3CAD" w:rsidP="00D92725">
      <w:pPr>
        <w:jc w:val="both"/>
        <w:rPr>
          <w:rFonts w:cs="Calibri"/>
          <w:sz w:val="24"/>
          <w:szCs w:val="24"/>
        </w:rPr>
      </w:pPr>
    </w:p>
    <w:p w:rsidR="00C11D0D" w:rsidRDefault="00C11D0D" w:rsidP="00C11D0D">
      <w:pPr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  <w:r w:rsidRPr="00D152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D76BF">
        <w:rPr>
          <w:b/>
          <w:sz w:val="24"/>
          <w:szCs w:val="24"/>
        </w:rPr>
        <w:t>Планирование тренировочного процесса</w:t>
      </w:r>
    </w:p>
    <w:p w:rsidR="00C11D0D" w:rsidRPr="00D92725" w:rsidRDefault="00D92725" w:rsidP="00D92725">
      <w:pPr>
        <w:jc w:val="both"/>
        <w:rPr>
          <w:rFonts w:cs="Calibri"/>
          <w:sz w:val="24"/>
          <w:szCs w:val="24"/>
        </w:rPr>
      </w:pPr>
      <w:r w:rsidRPr="00D92725">
        <w:rPr>
          <w:rFonts w:cs="Calibri"/>
          <w:b/>
          <w:sz w:val="24"/>
          <w:szCs w:val="24"/>
        </w:rPr>
        <w:t>Задание 1.</w:t>
      </w:r>
      <w:r>
        <w:rPr>
          <w:rFonts w:cs="Calibri"/>
          <w:sz w:val="24"/>
          <w:szCs w:val="24"/>
        </w:rPr>
        <w:t xml:space="preserve"> Составьте план – программу поддержания спортивной формы между двумя соревновательными периодами для спортсменов этапа совершенствования спортивного мастерства</w:t>
      </w:r>
    </w:p>
    <w:p w:rsidR="00C11D0D" w:rsidRDefault="00C11D0D" w:rsidP="00D15216">
      <w:pPr>
        <w:jc w:val="center"/>
        <w:rPr>
          <w:rFonts w:cs="Calibri"/>
          <w:b/>
          <w:sz w:val="24"/>
          <w:szCs w:val="24"/>
        </w:rPr>
      </w:pPr>
    </w:p>
    <w:p w:rsidR="00504904" w:rsidRPr="00D15216" w:rsidRDefault="00504904" w:rsidP="00504904">
      <w:pPr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Критерии оценки: </w:t>
      </w:r>
    </w:p>
    <w:p w:rsidR="00504904" w:rsidRPr="00D15216" w:rsidRDefault="00504904" w:rsidP="00504904">
      <w:pPr>
        <w:tabs>
          <w:tab w:val="left" w:pos="2295"/>
        </w:tabs>
        <w:jc w:val="both"/>
        <w:rPr>
          <w:rFonts w:cs="Calibri"/>
          <w:sz w:val="24"/>
          <w:szCs w:val="22"/>
        </w:rPr>
      </w:pPr>
      <w:r w:rsidRPr="00D15216">
        <w:rPr>
          <w:rFonts w:cs="Calibri"/>
          <w:b/>
          <w:sz w:val="24"/>
          <w:szCs w:val="24"/>
        </w:rPr>
        <w:t xml:space="preserve">       Оценка «зачтено» </w:t>
      </w:r>
      <w:r w:rsidRPr="00D15216">
        <w:rPr>
          <w:rFonts w:cs="Calibri"/>
          <w:sz w:val="24"/>
          <w:szCs w:val="22"/>
        </w:rPr>
        <w:t>выставляется обучающемуся, если:</w:t>
      </w:r>
    </w:p>
    <w:p w:rsidR="00504904" w:rsidRPr="00D15216" w:rsidRDefault="00504904" w:rsidP="00504904">
      <w:pPr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при ответе он демонстрирует полное знание и понимание вопроса, сущности рассматриваемых понятий, явлений и закономерностей; </w:t>
      </w:r>
    </w:p>
    <w:p w:rsidR="00504904" w:rsidRPr="00D15216" w:rsidRDefault="00504904" w:rsidP="00504904">
      <w:pPr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самостоятельно и аргументировано анализирует, обобщает и делает выводы с использованием принятой терминологии, сопровождает их правильно и самостоятельно подобранными, не только из учебника, конкретными примерами; </w:t>
      </w:r>
    </w:p>
    <w:p w:rsidR="00504904" w:rsidRPr="00D15216" w:rsidRDefault="00504904" w:rsidP="00504904">
      <w:pPr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свободно владеет материалом и излагает его литературным языком; правильно и обстоятельно отвечает на дополнительные вопросы преподавателя; допускает </w:t>
      </w:r>
      <w:r w:rsidRPr="00D15216">
        <w:rPr>
          <w:rFonts w:cs="Calibri"/>
          <w:sz w:val="24"/>
          <w:szCs w:val="22"/>
        </w:rPr>
        <w:t>не более 2-3 негрубых недочетов, которые легко исправляет по требованию преподавателя</w:t>
      </w:r>
      <w:r w:rsidRPr="00D15216">
        <w:rPr>
          <w:rFonts w:cs="Calibri"/>
          <w:sz w:val="24"/>
          <w:szCs w:val="24"/>
        </w:rPr>
        <w:t xml:space="preserve">. </w:t>
      </w:r>
    </w:p>
    <w:p w:rsidR="00504904" w:rsidRPr="00D15216" w:rsidRDefault="00504904" w:rsidP="00504904">
      <w:pPr>
        <w:rPr>
          <w:rFonts w:cs="Calibri"/>
          <w:sz w:val="24"/>
          <w:szCs w:val="24"/>
        </w:rPr>
      </w:pPr>
    </w:p>
    <w:p w:rsidR="00504904" w:rsidRPr="00D15216" w:rsidRDefault="00504904" w:rsidP="00504904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b/>
          <w:sz w:val="24"/>
          <w:szCs w:val="24"/>
        </w:rPr>
        <w:t xml:space="preserve">     Оценка «не зачтено»</w:t>
      </w:r>
      <w:r w:rsidRPr="00D15216">
        <w:rPr>
          <w:rFonts w:cs="Calibri"/>
          <w:sz w:val="24"/>
          <w:szCs w:val="24"/>
        </w:rPr>
        <w:t xml:space="preserve"> выставляется, если:</w:t>
      </w:r>
    </w:p>
    <w:p w:rsidR="00504904" w:rsidRPr="00D15216" w:rsidRDefault="00504904" w:rsidP="00504904">
      <w:pPr>
        <w:suppressLineNumbers/>
        <w:tabs>
          <w:tab w:val="left" w:pos="1620"/>
          <w:tab w:val="left" w:pos="5820"/>
        </w:tabs>
        <w:jc w:val="both"/>
        <w:rPr>
          <w:sz w:val="24"/>
          <w:szCs w:val="28"/>
          <w:lang w:eastAsia="ar-SA"/>
        </w:rPr>
      </w:pPr>
      <w:r w:rsidRPr="00D15216">
        <w:rPr>
          <w:rFonts w:ascii="Calibri" w:hAnsi="Calibri"/>
          <w:sz w:val="24"/>
          <w:szCs w:val="28"/>
          <w:lang w:eastAsia="ar-SA"/>
        </w:rPr>
        <w:t xml:space="preserve">- </w:t>
      </w:r>
      <w:r w:rsidRPr="00D15216">
        <w:rPr>
          <w:sz w:val="24"/>
          <w:szCs w:val="28"/>
          <w:lang w:eastAsia="ar-SA"/>
        </w:rPr>
        <w:t>обучающийся не овладел ни одним из элементов компетенции по дисциплине «Туризм», т.е. имеются существенные пробелы в знании основного программного материала, которые являются серьезным препятствием к успешному овладению последующим материалом;</w:t>
      </w:r>
    </w:p>
    <w:p w:rsidR="00504904" w:rsidRPr="00D15216" w:rsidRDefault="00504904" w:rsidP="00504904">
      <w:pPr>
        <w:jc w:val="both"/>
        <w:rPr>
          <w:rFonts w:ascii="Calibri" w:hAnsi="Calibri" w:cs="Calibri"/>
          <w:sz w:val="24"/>
          <w:szCs w:val="22"/>
        </w:rPr>
      </w:pPr>
      <w:r w:rsidRPr="00D15216">
        <w:rPr>
          <w:rFonts w:cs="Calibri"/>
          <w:sz w:val="24"/>
          <w:szCs w:val="24"/>
        </w:rPr>
        <w:t xml:space="preserve">- </w:t>
      </w:r>
      <w:r w:rsidRPr="00D15216">
        <w:rPr>
          <w:rFonts w:cs="Calibri"/>
          <w:sz w:val="24"/>
          <w:szCs w:val="22"/>
        </w:rPr>
        <w:t xml:space="preserve">отсутствует логическое изложение материала; </w:t>
      </w:r>
      <w:r w:rsidRPr="00D15216">
        <w:rPr>
          <w:rFonts w:cs="Calibri"/>
          <w:sz w:val="24"/>
          <w:szCs w:val="24"/>
        </w:rPr>
        <w:t>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  <w:r w:rsidRPr="00D15216">
        <w:rPr>
          <w:rFonts w:cs="Calibri"/>
          <w:b/>
          <w:sz w:val="24"/>
          <w:szCs w:val="24"/>
        </w:rPr>
        <w:t>ФГБОУ ВО «Московская государственная академия физической культуры»</w:t>
      </w: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  <w:r w:rsidRPr="00D15216">
        <w:rPr>
          <w:rFonts w:cs="Calibri"/>
          <w:b/>
          <w:sz w:val="24"/>
          <w:szCs w:val="24"/>
        </w:rPr>
        <w:t>Кафедра Теории и методики физической культуры и спорта</w:t>
      </w:r>
    </w:p>
    <w:p w:rsidR="00D15216" w:rsidRPr="00D15216" w:rsidRDefault="00D15216" w:rsidP="00D15216">
      <w:pPr>
        <w:jc w:val="center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tabs>
          <w:tab w:val="left" w:pos="288"/>
          <w:tab w:val="center" w:pos="4961"/>
        </w:tabs>
        <w:ind w:firstLine="660"/>
        <w:jc w:val="center"/>
        <w:rPr>
          <w:rFonts w:cs="Calibri"/>
          <w:b/>
          <w:sz w:val="24"/>
          <w:szCs w:val="24"/>
        </w:rPr>
      </w:pPr>
      <w:r w:rsidRPr="00D15216">
        <w:rPr>
          <w:rFonts w:cs="Calibri"/>
          <w:b/>
          <w:sz w:val="24"/>
          <w:szCs w:val="24"/>
        </w:rPr>
        <w:t>Тематика рефератов по дисциплине</w:t>
      </w:r>
    </w:p>
    <w:p w:rsidR="00D15216" w:rsidRPr="00D15216" w:rsidRDefault="00D15216" w:rsidP="00D15216">
      <w:pPr>
        <w:jc w:val="center"/>
        <w:rPr>
          <w:b/>
          <w:bCs/>
          <w:sz w:val="24"/>
          <w:szCs w:val="24"/>
        </w:rPr>
      </w:pPr>
      <w:r w:rsidRPr="00D15216">
        <w:rPr>
          <w:b/>
          <w:bCs/>
          <w:sz w:val="24"/>
          <w:szCs w:val="24"/>
        </w:rPr>
        <w:t>«</w:t>
      </w:r>
      <w:r w:rsidRPr="00D15216">
        <w:rPr>
          <w:rFonts w:ascii="Calibri" w:hAnsi="Times New Roman Bold" w:cs="Times New Roman Bold"/>
          <w:b/>
          <w:sz w:val="24"/>
          <w:szCs w:val="24"/>
        </w:rPr>
        <w:t>Технологии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управления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спортивной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подготовкой</w:t>
      </w:r>
      <w:r w:rsidRPr="00D15216">
        <w:rPr>
          <w:b/>
          <w:bCs/>
          <w:sz w:val="24"/>
          <w:szCs w:val="24"/>
        </w:rPr>
        <w:t>»</w:t>
      </w:r>
    </w:p>
    <w:p w:rsidR="00D15216" w:rsidRPr="00D15216" w:rsidRDefault="00D15216" w:rsidP="00D15216">
      <w:pPr>
        <w:jc w:val="center"/>
        <w:rPr>
          <w:rFonts w:cs="Calibri"/>
          <w:i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ascii="Calibri" w:hAnsi="Calibri" w:cs="Calibri"/>
          <w:i/>
          <w:sz w:val="22"/>
          <w:szCs w:val="22"/>
        </w:rPr>
      </w:pPr>
      <w:r w:rsidRPr="00D15216">
        <w:rPr>
          <w:rFonts w:cs="Calibri"/>
          <w:i/>
          <w:sz w:val="24"/>
          <w:szCs w:val="24"/>
        </w:rPr>
        <w:t>Очная/заочная форма обучения</w:t>
      </w:r>
    </w:p>
    <w:p w:rsidR="00D15216" w:rsidRPr="00D15216" w:rsidRDefault="00D15216" w:rsidP="00D15216">
      <w:pPr>
        <w:tabs>
          <w:tab w:val="left" w:pos="288"/>
          <w:tab w:val="center" w:pos="4961"/>
        </w:tabs>
        <w:ind w:firstLine="660"/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>Раздел 4. Основы обшей теории построения и технология управления процессом многолетней подготовки квалифицированных спортсменов. Понятие технологии; теоретические и практические вопросы проблемы моделирования как основного метода управления.</w:t>
      </w:r>
    </w:p>
    <w:p w:rsidR="00D15216" w:rsidRPr="00D15216" w:rsidRDefault="00D15216" w:rsidP="00D15216">
      <w:pPr>
        <w:tabs>
          <w:tab w:val="left" w:pos="288"/>
          <w:tab w:val="center" w:pos="4961"/>
        </w:tabs>
        <w:jc w:val="both"/>
        <w:rPr>
          <w:sz w:val="24"/>
          <w:szCs w:val="24"/>
        </w:rPr>
      </w:pPr>
      <w:r w:rsidRPr="00D15216">
        <w:rPr>
          <w:sz w:val="24"/>
          <w:szCs w:val="24"/>
        </w:rPr>
        <w:t>1. Модельно-целевой подход к управлению процессом спортивной подготовки: общие положения и предпосылки для разработки модельных характеристик объектов управления: соревновательной деятельности, интегральной подготовленности (состояния ведущих функциональных систем организма) спортсменов, педагогических воздействий.</w:t>
      </w:r>
    </w:p>
    <w:p w:rsidR="00D15216" w:rsidRPr="00D15216" w:rsidRDefault="00D15216" w:rsidP="00D15216">
      <w:pPr>
        <w:jc w:val="both"/>
        <w:rPr>
          <w:sz w:val="24"/>
          <w:szCs w:val="24"/>
        </w:rPr>
      </w:pPr>
      <w:r w:rsidRPr="00D15216">
        <w:rPr>
          <w:sz w:val="24"/>
          <w:szCs w:val="24"/>
        </w:rPr>
        <w:t>2. Модельное проектирование структуры и содержание педагогических воздействий.</w:t>
      </w:r>
    </w:p>
    <w:p w:rsidR="00D15216" w:rsidRPr="00D15216" w:rsidRDefault="00D15216" w:rsidP="00D15216">
      <w:pPr>
        <w:tabs>
          <w:tab w:val="left" w:pos="288"/>
          <w:tab w:val="center" w:pos="4961"/>
        </w:tabs>
        <w:jc w:val="both"/>
        <w:rPr>
          <w:sz w:val="24"/>
          <w:szCs w:val="24"/>
        </w:rPr>
      </w:pPr>
      <w:r w:rsidRPr="00D15216">
        <w:rPr>
          <w:sz w:val="24"/>
          <w:szCs w:val="24"/>
        </w:rPr>
        <w:t xml:space="preserve">3. Алгоритм </w:t>
      </w:r>
      <w:proofErr w:type="gramStart"/>
      <w:r w:rsidRPr="00D15216">
        <w:rPr>
          <w:sz w:val="24"/>
          <w:szCs w:val="24"/>
        </w:rPr>
        <w:t>моделирования,  проектное</w:t>
      </w:r>
      <w:proofErr w:type="gramEnd"/>
      <w:r w:rsidRPr="00D15216">
        <w:rPr>
          <w:sz w:val="24"/>
          <w:szCs w:val="24"/>
        </w:rPr>
        <w:t xml:space="preserve"> моделирование, моделирование целевой соревновательной деятельности, моделирование тренировочных эффектов, сдвигов в состоянии ведущих ФС спортсмена и готовности его к достижениям.</w:t>
      </w:r>
    </w:p>
    <w:p w:rsidR="00D15216" w:rsidRPr="00D15216" w:rsidRDefault="00D15216" w:rsidP="00D15216">
      <w:pPr>
        <w:tabs>
          <w:tab w:val="left" w:pos="288"/>
          <w:tab w:val="center" w:pos="4961"/>
        </w:tabs>
        <w:jc w:val="both"/>
        <w:rPr>
          <w:sz w:val="24"/>
          <w:szCs w:val="24"/>
        </w:rPr>
      </w:pPr>
      <w:r w:rsidRPr="00D15216">
        <w:rPr>
          <w:sz w:val="24"/>
          <w:szCs w:val="24"/>
        </w:rPr>
        <w:t xml:space="preserve"> 4. Алгоритм построения моделей объектов управления, уровни </w:t>
      </w:r>
      <w:proofErr w:type="gramStart"/>
      <w:r w:rsidRPr="00D15216">
        <w:rPr>
          <w:sz w:val="24"/>
          <w:szCs w:val="24"/>
        </w:rPr>
        <w:t>и  разновидности</w:t>
      </w:r>
      <w:proofErr w:type="gramEnd"/>
      <w:r w:rsidRPr="00D15216">
        <w:rPr>
          <w:sz w:val="24"/>
          <w:szCs w:val="24"/>
        </w:rPr>
        <w:t xml:space="preserve"> моделей.</w:t>
      </w:r>
    </w:p>
    <w:p w:rsidR="00D15216" w:rsidRPr="00D15216" w:rsidRDefault="00D15216" w:rsidP="00D15216">
      <w:pPr>
        <w:tabs>
          <w:tab w:val="left" w:pos="288"/>
          <w:tab w:val="center" w:pos="4961"/>
        </w:tabs>
        <w:jc w:val="center"/>
        <w:rPr>
          <w:b/>
          <w:sz w:val="24"/>
          <w:szCs w:val="24"/>
        </w:rPr>
      </w:pPr>
    </w:p>
    <w:p w:rsidR="00D15216" w:rsidRPr="00D15216" w:rsidRDefault="00D15216" w:rsidP="00D15216">
      <w:pPr>
        <w:tabs>
          <w:tab w:val="left" w:pos="288"/>
          <w:tab w:val="center" w:pos="4961"/>
        </w:tabs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6. Теоретические и практические вопросы моделирования и прогнозирования в системе оптимального управления </w:t>
      </w:r>
      <w:proofErr w:type="gramStart"/>
      <w:r w:rsidRPr="00D15216">
        <w:rPr>
          <w:b/>
          <w:sz w:val="24"/>
          <w:szCs w:val="24"/>
        </w:rPr>
        <w:t>процессом  спортивной</w:t>
      </w:r>
      <w:proofErr w:type="gramEnd"/>
      <w:r w:rsidRPr="00D15216">
        <w:rPr>
          <w:b/>
          <w:sz w:val="24"/>
          <w:szCs w:val="24"/>
        </w:rPr>
        <w:t xml:space="preserve"> подготовки.                                                                       </w:t>
      </w:r>
    </w:p>
    <w:p w:rsidR="00D15216" w:rsidRPr="00D15216" w:rsidRDefault="00D15216" w:rsidP="00D15216">
      <w:pPr>
        <w:tabs>
          <w:tab w:val="left" w:pos="288"/>
          <w:tab w:val="center" w:pos="4961"/>
        </w:tabs>
        <w:jc w:val="both"/>
        <w:rPr>
          <w:b/>
          <w:sz w:val="24"/>
          <w:szCs w:val="24"/>
        </w:rPr>
      </w:pPr>
      <w:r w:rsidRPr="00D15216">
        <w:rPr>
          <w:sz w:val="24"/>
          <w:szCs w:val="24"/>
        </w:rPr>
        <w:t>1.</w:t>
      </w:r>
      <w:r w:rsidRPr="00D15216">
        <w:rPr>
          <w:b/>
          <w:sz w:val="24"/>
          <w:szCs w:val="24"/>
        </w:rPr>
        <w:t xml:space="preserve"> </w:t>
      </w:r>
      <w:r w:rsidRPr="00D15216">
        <w:rPr>
          <w:sz w:val="24"/>
          <w:szCs w:val="24"/>
        </w:rPr>
        <w:t xml:space="preserve">Теоретические основы и практические вопросы прогнозирования в спорте: исходные понятия прогноза и прогнозирования, их роль </w:t>
      </w:r>
      <w:proofErr w:type="gramStart"/>
      <w:r w:rsidRPr="00D15216">
        <w:rPr>
          <w:sz w:val="24"/>
          <w:szCs w:val="24"/>
        </w:rPr>
        <w:t>и  функции</w:t>
      </w:r>
      <w:proofErr w:type="gramEnd"/>
      <w:r w:rsidRPr="00D15216">
        <w:rPr>
          <w:sz w:val="24"/>
          <w:szCs w:val="24"/>
        </w:rPr>
        <w:t xml:space="preserve"> в системе управления.</w:t>
      </w:r>
    </w:p>
    <w:p w:rsidR="00D15216" w:rsidRPr="00D15216" w:rsidRDefault="00D15216" w:rsidP="00D15216">
      <w:pPr>
        <w:tabs>
          <w:tab w:val="left" w:pos="288"/>
          <w:tab w:val="center" w:pos="4961"/>
        </w:tabs>
        <w:jc w:val="both"/>
        <w:rPr>
          <w:sz w:val="24"/>
          <w:szCs w:val="24"/>
        </w:rPr>
      </w:pPr>
      <w:r w:rsidRPr="00D15216">
        <w:rPr>
          <w:sz w:val="24"/>
          <w:szCs w:val="24"/>
        </w:rPr>
        <w:t>2. Виды прогнозов в спорте: оперативный, краткосрочный, среднесрочный, долгосрочный.</w:t>
      </w:r>
    </w:p>
    <w:p w:rsidR="00D15216" w:rsidRPr="00D15216" w:rsidRDefault="00D15216" w:rsidP="00D15216">
      <w:pPr>
        <w:tabs>
          <w:tab w:val="left" w:pos="288"/>
          <w:tab w:val="center" w:pos="4961"/>
        </w:tabs>
        <w:jc w:val="both"/>
        <w:rPr>
          <w:sz w:val="24"/>
          <w:szCs w:val="24"/>
        </w:rPr>
      </w:pPr>
      <w:r w:rsidRPr="00D15216">
        <w:rPr>
          <w:sz w:val="24"/>
          <w:szCs w:val="24"/>
        </w:rPr>
        <w:t>3. Методы прогнозирования – интуитивные, изыскательские, нормативные методы и их разновидности, методы обратных связей.</w:t>
      </w:r>
    </w:p>
    <w:p w:rsidR="00D15216" w:rsidRPr="00D15216" w:rsidRDefault="00D15216" w:rsidP="00D15216">
      <w:pPr>
        <w:tabs>
          <w:tab w:val="left" w:pos="288"/>
          <w:tab w:val="center" w:pos="4961"/>
        </w:tabs>
        <w:jc w:val="both"/>
        <w:rPr>
          <w:sz w:val="24"/>
          <w:szCs w:val="24"/>
        </w:rPr>
      </w:pPr>
      <w:r w:rsidRPr="00D15216">
        <w:rPr>
          <w:sz w:val="24"/>
          <w:szCs w:val="24"/>
        </w:rPr>
        <w:t>4. Особенности построения модельных характеристик на основе методов прогнозирования - обобщенных, групповых и индивидуальных.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b/>
          <w:sz w:val="24"/>
          <w:szCs w:val="24"/>
        </w:rPr>
      </w:pP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b/>
          <w:sz w:val="24"/>
          <w:szCs w:val="24"/>
        </w:rPr>
      </w:pPr>
      <w:r w:rsidRPr="00D15216">
        <w:rPr>
          <w:rFonts w:cs="Calibri"/>
          <w:b/>
          <w:sz w:val="24"/>
          <w:szCs w:val="24"/>
        </w:rPr>
        <w:t>Критерии оценки: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2"/>
        </w:rPr>
      </w:pPr>
      <w:r w:rsidRPr="00D15216">
        <w:rPr>
          <w:rFonts w:cs="Calibri"/>
          <w:b/>
          <w:sz w:val="24"/>
          <w:szCs w:val="24"/>
        </w:rPr>
        <w:t xml:space="preserve">     Оценка «отлично» </w:t>
      </w:r>
      <w:r w:rsidRPr="00D15216">
        <w:rPr>
          <w:rFonts w:cs="Calibri"/>
          <w:sz w:val="24"/>
          <w:szCs w:val="22"/>
        </w:rPr>
        <w:t>выставляется обучающемуся, если: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2"/>
        </w:rPr>
        <w:t xml:space="preserve">- </w:t>
      </w:r>
      <w:r w:rsidRPr="00D15216">
        <w:rPr>
          <w:rFonts w:cs="Calibri"/>
          <w:sz w:val="24"/>
          <w:szCs w:val="24"/>
        </w:rPr>
        <w:t xml:space="preserve">выполнены все требования к написанию реферата: выдержан объем, соблюдены требования к внешнему оформлению; 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>- обозначена проблема и обоснована ее актуальность;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b/>
          <w:sz w:val="24"/>
          <w:szCs w:val="24"/>
        </w:rPr>
        <w:t xml:space="preserve">     Оценка «хорошо»</w:t>
      </w:r>
      <w:r w:rsidRPr="00D15216">
        <w:rPr>
          <w:rFonts w:cs="Calibri"/>
          <w:sz w:val="24"/>
          <w:szCs w:val="24"/>
        </w:rPr>
        <w:t xml:space="preserve"> ставится, если: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не выдержан объем реферата; имеются упущения в оформлении; 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lastRenderedPageBreak/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b/>
          <w:sz w:val="24"/>
          <w:szCs w:val="24"/>
        </w:rPr>
        <w:t xml:space="preserve">     Оценка «удовлетворительно»</w:t>
      </w:r>
      <w:r w:rsidRPr="00D15216">
        <w:rPr>
          <w:rFonts w:cs="Calibri"/>
          <w:sz w:val="24"/>
          <w:szCs w:val="24"/>
        </w:rPr>
        <w:t xml:space="preserve"> ставится, если: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тема освещена лишь частично; 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не использованы литературные источники последнего десятилетия; 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отсутствуют выводы. 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b/>
          <w:sz w:val="24"/>
          <w:szCs w:val="24"/>
        </w:rPr>
        <w:t xml:space="preserve">     Оценка «неудовлетворительно» ставится, если:</w:t>
      </w:r>
      <w:r w:rsidRPr="00D15216">
        <w:rPr>
          <w:rFonts w:cs="Calibri"/>
          <w:sz w:val="24"/>
          <w:szCs w:val="24"/>
        </w:rPr>
        <w:t xml:space="preserve"> 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не обоснованно выбраны литературные источники; 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>- отсутствуют выводы;</w:t>
      </w:r>
    </w:p>
    <w:p w:rsidR="00D15216" w:rsidRPr="00D15216" w:rsidRDefault="00D15216" w:rsidP="00D15216">
      <w:pPr>
        <w:tabs>
          <w:tab w:val="left" w:pos="2295"/>
        </w:tabs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в тексте допущены ошибки в орфографии, синтаксисе и пунктуации. </w:t>
      </w:r>
    </w:p>
    <w:p w:rsidR="00D15216" w:rsidRPr="00D15216" w:rsidRDefault="00D15216" w:rsidP="00D15216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  <w:u w:color="000000"/>
        </w:rPr>
      </w:pPr>
      <w:r w:rsidRPr="00D15216">
        <w:rPr>
          <w:rFonts w:eastAsia="Arial Unicode MS"/>
          <w:sz w:val="24"/>
          <w:szCs w:val="24"/>
          <w:u w:color="000000"/>
        </w:rPr>
        <w:br w:type="page"/>
      </w:r>
      <w:r w:rsidRPr="00D15216">
        <w:rPr>
          <w:rFonts w:eastAsia="Arial Unicode MS"/>
          <w:b/>
          <w:bCs/>
          <w:sz w:val="24"/>
          <w:szCs w:val="24"/>
          <w:u w:color="000000"/>
        </w:rPr>
        <w:lastRenderedPageBreak/>
        <w:t>ФГБОУ ВО «Московская государственная академия физической культуры»</w:t>
      </w:r>
    </w:p>
    <w:p w:rsidR="00D15216" w:rsidRPr="00D15216" w:rsidRDefault="00D15216" w:rsidP="00D15216">
      <w:pPr>
        <w:autoSpaceDE w:val="0"/>
        <w:autoSpaceDN w:val="0"/>
        <w:adjustRightInd w:val="0"/>
        <w:spacing w:before="55"/>
        <w:jc w:val="center"/>
        <w:rPr>
          <w:rFonts w:eastAsia="Arial Unicode MS"/>
          <w:b/>
          <w:bCs/>
          <w:sz w:val="24"/>
          <w:szCs w:val="24"/>
          <w:u w:color="000000"/>
        </w:rPr>
      </w:pPr>
      <w:r w:rsidRPr="00D15216">
        <w:rPr>
          <w:rFonts w:eastAsia="Arial Unicode MS"/>
          <w:b/>
          <w:bCs/>
          <w:sz w:val="24"/>
          <w:szCs w:val="24"/>
          <w:u w:color="000000"/>
        </w:rPr>
        <w:t>Кафедра Теории и методики физической культуры и спорта</w:t>
      </w:r>
    </w:p>
    <w:p w:rsidR="00D15216" w:rsidRPr="00D15216" w:rsidRDefault="00D15216" w:rsidP="00D15216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4"/>
          <w:szCs w:val="24"/>
          <w:u w:color="000000"/>
        </w:rPr>
      </w:pPr>
    </w:p>
    <w:p w:rsidR="00D15216" w:rsidRPr="00D15216" w:rsidRDefault="00D15216" w:rsidP="00D15216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4"/>
          <w:szCs w:val="24"/>
          <w:u w:color="000000"/>
        </w:rPr>
      </w:pPr>
      <w:r w:rsidRPr="00D15216">
        <w:rPr>
          <w:rFonts w:eastAsia="Arial Unicode MS"/>
          <w:b/>
          <w:bCs/>
          <w:sz w:val="24"/>
          <w:szCs w:val="24"/>
          <w:u w:color="000000"/>
        </w:rPr>
        <w:t xml:space="preserve">Вопросы для письменной проверочной работы </w:t>
      </w:r>
    </w:p>
    <w:p w:rsidR="00D15216" w:rsidRPr="00D15216" w:rsidRDefault="00D15216" w:rsidP="00D15216">
      <w:pPr>
        <w:autoSpaceDE w:val="0"/>
        <w:autoSpaceDN w:val="0"/>
        <w:adjustRightInd w:val="0"/>
        <w:jc w:val="center"/>
        <w:rPr>
          <w:rFonts w:eastAsia="Arial Unicode MS"/>
          <w:bCs/>
          <w:sz w:val="24"/>
          <w:szCs w:val="24"/>
          <w:u w:color="000000"/>
        </w:rPr>
      </w:pPr>
      <w:r w:rsidRPr="00D15216">
        <w:rPr>
          <w:rFonts w:eastAsia="Arial Unicode MS"/>
          <w:b/>
          <w:bCs/>
          <w:sz w:val="24"/>
          <w:szCs w:val="24"/>
          <w:u w:color="000000"/>
        </w:rPr>
        <w:t>по дисциплине</w:t>
      </w:r>
      <w:r w:rsidRPr="00D15216">
        <w:rPr>
          <w:rFonts w:eastAsia="Arial Unicode MS"/>
          <w:bCs/>
          <w:sz w:val="24"/>
          <w:szCs w:val="24"/>
          <w:u w:color="000000"/>
        </w:rPr>
        <w:t xml:space="preserve"> </w:t>
      </w:r>
    </w:p>
    <w:p w:rsidR="00D15216" w:rsidRPr="00D15216" w:rsidRDefault="00D15216" w:rsidP="00D15216">
      <w:pPr>
        <w:jc w:val="center"/>
        <w:rPr>
          <w:b/>
          <w:bCs/>
          <w:sz w:val="24"/>
          <w:szCs w:val="24"/>
        </w:rPr>
      </w:pPr>
      <w:r w:rsidRPr="00D15216">
        <w:rPr>
          <w:b/>
          <w:bCs/>
          <w:sz w:val="24"/>
          <w:szCs w:val="24"/>
        </w:rPr>
        <w:t>«</w:t>
      </w:r>
      <w:r w:rsidRPr="00D15216">
        <w:rPr>
          <w:rFonts w:ascii="Calibri" w:hAnsi="Times New Roman Bold" w:cs="Times New Roman Bold"/>
          <w:b/>
          <w:sz w:val="24"/>
          <w:szCs w:val="24"/>
        </w:rPr>
        <w:t>Технологии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управления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спортивной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подготовкой</w:t>
      </w:r>
      <w:r w:rsidRPr="00D15216">
        <w:rPr>
          <w:b/>
          <w:bCs/>
          <w:sz w:val="24"/>
          <w:szCs w:val="24"/>
        </w:rPr>
        <w:t>»</w:t>
      </w:r>
    </w:p>
    <w:p w:rsidR="00D15216" w:rsidRPr="00D15216" w:rsidRDefault="00D15216" w:rsidP="00D15216">
      <w:pPr>
        <w:jc w:val="center"/>
        <w:rPr>
          <w:rFonts w:cs="Calibri"/>
          <w:i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ascii="Calibri" w:hAnsi="Calibri" w:cs="Calibri"/>
          <w:i/>
          <w:sz w:val="22"/>
          <w:szCs w:val="22"/>
        </w:rPr>
      </w:pPr>
      <w:r w:rsidRPr="00D15216">
        <w:rPr>
          <w:rFonts w:cs="Calibri"/>
          <w:i/>
          <w:sz w:val="24"/>
          <w:szCs w:val="24"/>
        </w:rPr>
        <w:t>Очная/заочная форма обучения</w:t>
      </w:r>
    </w:p>
    <w:p w:rsidR="00D15216" w:rsidRPr="00D15216" w:rsidRDefault="00D15216" w:rsidP="00D15216">
      <w:pPr>
        <w:autoSpaceDE w:val="0"/>
        <w:autoSpaceDN w:val="0"/>
        <w:adjustRightInd w:val="0"/>
        <w:ind w:firstLine="709"/>
        <w:jc w:val="center"/>
        <w:rPr>
          <w:rFonts w:eastAsia="Arial Unicode MS"/>
          <w:b/>
          <w:sz w:val="24"/>
          <w:szCs w:val="24"/>
          <w:u w:color="000000"/>
        </w:rPr>
      </w:pPr>
      <w:r w:rsidRPr="00D15216">
        <w:rPr>
          <w:rFonts w:eastAsia="Arial Unicode MS"/>
          <w:b/>
          <w:sz w:val="24"/>
          <w:szCs w:val="24"/>
          <w:u w:color="000000"/>
        </w:rPr>
        <w:t xml:space="preserve">Раздел 2. Система спортивной подготовки – сложноорганизованный </w:t>
      </w:r>
      <w:proofErr w:type="gramStart"/>
      <w:r w:rsidRPr="00D15216">
        <w:rPr>
          <w:rFonts w:eastAsia="Arial Unicode MS"/>
          <w:b/>
          <w:sz w:val="24"/>
          <w:szCs w:val="24"/>
          <w:u w:color="000000"/>
        </w:rPr>
        <w:t>динамично  развивающийся</w:t>
      </w:r>
      <w:proofErr w:type="gramEnd"/>
      <w:r w:rsidRPr="00D15216">
        <w:rPr>
          <w:rFonts w:eastAsia="Arial Unicode MS"/>
          <w:b/>
          <w:sz w:val="24"/>
          <w:szCs w:val="24"/>
          <w:u w:color="000000"/>
        </w:rPr>
        <w:t xml:space="preserve">  объект управления: функции теории систем, принципы организации, информации и управления процессом спортивной тренировки.</w:t>
      </w:r>
    </w:p>
    <w:p w:rsidR="00D15216" w:rsidRPr="00D15216" w:rsidRDefault="00D15216" w:rsidP="00E42E9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eastAsia="Arial Unicode MS"/>
          <w:sz w:val="24"/>
          <w:szCs w:val="24"/>
          <w:u w:color="000000"/>
        </w:rPr>
      </w:pPr>
      <w:r w:rsidRPr="00D15216">
        <w:rPr>
          <w:rFonts w:eastAsia="Arial Unicode MS"/>
          <w:sz w:val="24"/>
          <w:szCs w:val="24"/>
          <w:u w:color="000000"/>
        </w:rPr>
        <w:t>Принцип системного моделирования соревновательной деятельности как универсальный метод технологии управления.</w:t>
      </w:r>
    </w:p>
    <w:p w:rsidR="00D15216" w:rsidRPr="00D15216" w:rsidRDefault="00D15216" w:rsidP="00D15216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4"/>
          <w:szCs w:val="24"/>
          <w:u w:color="000000"/>
        </w:rPr>
      </w:pPr>
    </w:p>
    <w:p w:rsidR="00D15216" w:rsidRPr="00D15216" w:rsidRDefault="00D15216" w:rsidP="00D15216">
      <w:pPr>
        <w:tabs>
          <w:tab w:val="left" w:pos="288"/>
          <w:tab w:val="center" w:pos="4961"/>
        </w:tabs>
        <w:ind w:firstLine="709"/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3. Сущность информации, её роль и </w:t>
      </w:r>
      <w:proofErr w:type="gramStart"/>
      <w:r w:rsidRPr="00D15216">
        <w:rPr>
          <w:b/>
          <w:sz w:val="24"/>
          <w:szCs w:val="24"/>
        </w:rPr>
        <w:t>значение  в</w:t>
      </w:r>
      <w:proofErr w:type="gramEnd"/>
      <w:r w:rsidRPr="00D15216">
        <w:rPr>
          <w:b/>
          <w:sz w:val="24"/>
          <w:szCs w:val="24"/>
        </w:rPr>
        <w:t xml:space="preserve"> оптимизации управления процессом спортивной подготовки. Комплексный контроль и оценка состояния объектов управления как средство и способ получения информации по каналам прямой и обратной связи</w:t>
      </w:r>
    </w:p>
    <w:p w:rsidR="00D15216" w:rsidRPr="00D15216" w:rsidRDefault="00D15216" w:rsidP="00D15216">
      <w:pPr>
        <w:tabs>
          <w:tab w:val="left" w:pos="288"/>
          <w:tab w:val="center" w:pos="4961"/>
        </w:tabs>
        <w:ind w:left="1069"/>
        <w:jc w:val="both"/>
        <w:rPr>
          <w:b/>
          <w:sz w:val="24"/>
          <w:szCs w:val="24"/>
        </w:rPr>
      </w:pPr>
      <w:r w:rsidRPr="00D15216">
        <w:rPr>
          <w:sz w:val="24"/>
          <w:szCs w:val="24"/>
        </w:rPr>
        <w:t xml:space="preserve">1. Структурно-логическая схема управления и функции «обратной» связи </w:t>
      </w:r>
      <w:proofErr w:type="gramStart"/>
      <w:r w:rsidRPr="00D15216">
        <w:rPr>
          <w:sz w:val="24"/>
          <w:szCs w:val="24"/>
        </w:rPr>
        <w:t>в  системе</w:t>
      </w:r>
      <w:proofErr w:type="gramEnd"/>
      <w:r w:rsidRPr="00D15216">
        <w:rPr>
          <w:sz w:val="24"/>
          <w:szCs w:val="24"/>
        </w:rPr>
        <w:t xml:space="preserve"> управления процессом.</w:t>
      </w:r>
    </w:p>
    <w:p w:rsidR="00D15216" w:rsidRPr="00D15216" w:rsidRDefault="00D15216" w:rsidP="00D15216">
      <w:pPr>
        <w:tabs>
          <w:tab w:val="left" w:pos="288"/>
          <w:tab w:val="center" w:pos="4961"/>
        </w:tabs>
        <w:ind w:firstLine="709"/>
        <w:jc w:val="both"/>
        <w:rPr>
          <w:b/>
          <w:sz w:val="24"/>
          <w:szCs w:val="24"/>
        </w:rPr>
      </w:pPr>
    </w:p>
    <w:p w:rsidR="00D15216" w:rsidRPr="00D15216" w:rsidRDefault="00D15216" w:rsidP="00D15216">
      <w:pPr>
        <w:tabs>
          <w:tab w:val="left" w:pos="288"/>
          <w:tab w:val="center" w:pos="4961"/>
        </w:tabs>
        <w:ind w:firstLine="709"/>
        <w:jc w:val="both"/>
        <w:rPr>
          <w:sz w:val="24"/>
          <w:szCs w:val="24"/>
        </w:rPr>
      </w:pPr>
    </w:p>
    <w:p w:rsidR="00D15216" w:rsidRPr="00D15216" w:rsidRDefault="00D15216" w:rsidP="00D15216">
      <w:pPr>
        <w:ind w:firstLine="709"/>
        <w:jc w:val="both"/>
        <w:rPr>
          <w:b/>
          <w:bCs/>
          <w:sz w:val="24"/>
          <w:szCs w:val="24"/>
        </w:rPr>
      </w:pPr>
      <w:r w:rsidRPr="00D15216">
        <w:rPr>
          <w:b/>
          <w:bCs/>
          <w:sz w:val="24"/>
          <w:szCs w:val="24"/>
        </w:rPr>
        <w:t xml:space="preserve">Критерии оценки: </w:t>
      </w:r>
    </w:p>
    <w:p w:rsidR="00D15216" w:rsidRPr="00D15216" w:rsidRDefault="00D15216" w:rsidP="00E42E96">
      <w:pPr>
        <w:numPr>
          <w:ilvl w:val="0"/>
          <w:numId w:val="1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оценка «</w:t>
      </w:r>
      <w:r w:rsidRPr="00D15216">
        <w:rPr>
          <w:b/>
          <w:sz w:val="24"/>
          <w:szCs w:val="24"/>
        </w:rPr>
        <w:t>отлично</w:t>
      </w:r>
      <w:r w:rsidRPr="00D15216">
        <w:rPr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D15216" w:rsidRPr="00D15216" w:rsidRDefault="00D15216" w:rsidP="00E42E96">
      <w:pPr>
        <w:numPr>
          <w:ilvl w:val="0"/>
          <w:numId w:val="1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оценка «</w:t>
      </w:r>
      <w:r w:rsidRPr="00D15216">
        <w:rPr>
          <w:b/>
          <w:sz w:val="24"/>
          <w:szCs w:val="24"/>
        </w:rPr>
        <w:t>хорошо</w:t>
      </w:r>
      <w:r w:rsidRPr="00D15216">
        <w:rPr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D15216" w:rsidRPr="00D15216" w:rsidRDefault="00D15216" w:rsidP="00E42E96">
      <w:pPr>
        <w:numPr>
          <w:ilvl w:val="0"/>
          <w:numId w:val="1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оценка «</w:t>
      </w:r>
      <w:r w:rsidRPr="00D15216">
        <w:rPr>
          <w:b/>
          <w:sz w:val="24"/>
          <w:szCs w:val="24"/>
        </w:rPr>
        <w:t>удовлетворительно</w:t>
      </w:r>
      <w:r w:rsidRPr="00D15216">
        <w:rPr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D15216" w:rsidRPr="00D15216" w:rsidRDefault="00D15216" w:rsidP="00E42E96">
      <w:pPr>
        <w:numPr>
          <w:ilvl w:val="0"/>
          <w:numId w:val="1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D15216">
        <w:rPr>
          <w:sz w:val="24"/>
          <w:szCs w:val="24"/>
        </w:rPr>
        <w:t>оценка «</w:t>
      </w:r>
      <w:r w:rsidRPr="00D15216">
        <w:rPr>
          <w:b/>
          <w:sz w:val="24"/>
          <w:szCs w:val="24"/>
        </w:rPr>
        <w:t>неудовлетворительно</w:t>
      </w:r>
      <w:r w:rsidRPr="00D15216">
        <w:rPr>
          <w:sz w:val="24"/>
          <w:szCs w:val="24"/>
        </w:rPr>
        <w:t xml:space="preserve">» ставится, если не раскрыто основное содержание учебного материала; обнаружено незнание или непонимание </w:t>
      </w:r>
      <w:proofErr w:type="gramStart"/>
      <w:r w:rsidRPr="00D15216">
        <w:rPr>
          <w:sz w:val="24"/>
          <w:szCs w:val="24"/>
        </w:rPr>
        <w:t>большей</w:t>
      </w:r>
      <w:proofErr w:type="gramEnd"/>
      <w:r w:rsidRPr="00D15216">
        <w:rPr>
          <w:sz w:val="24"/>
          <w:szCs w:val="24"/>
        </w:rPr>
        <w:t xml:space="preserve">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D15216" w:rsidRPr="00D15216" w:rsidRDefault="00D15216" w:rsidP="00D15216">
      <w:pPr>
        <w:jc w:val="both"/>
        <w:rPr>
          <w:sz w:val="24"/>
          <w:szCs w:val="24"/>
        </w:rPr>
      </w:pPr>
    </w:p>
    <w:p w:rsidR="00D15216" w:rsidRPr="00D15216" w:rsidRDefault="00D15216" w:rsidP="00D15216">
      <w:pPr>
        <w:jc w:val="both"/>
        <w:rPr>
          <w:sz w:val="24"/>
          <w:szCs w:val="24"/>
        </w:rPr>
      </w:pPr>
    </w:p>
    <w:p w:rsidR="00D15216" w:rsidRPr="00D15216" w:rsidRDefault="00D15216" w:rsidP="00D15216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  <w:u w:color="000000"/>
        </w:rPr>
      </w:pPr>
    </w:p>
    <w:p w:rsidR="00D15216" w:rsidRPr="00D15216" w:rsidRDefault="00D15216" w:rsidP="00D15216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  <w:u w:color="000000"/>
        </w:rPr>
      </w:pPr>
    </w:p>
    <w:p w:rsidR="00D15216" w:rsidRPr="00D15216" w:rsidRDefault="00D15216" w:rsidP="00D15216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  <w:u w:color="000000"/>
        </w:rPr>
      </w:pPr>
    </w:p>
    <w:p w:rsidR="00D15216" w:rsidRPr="00D15216" w:rsidRDefault="00D15216" w:rsidP="00D15216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  <w:u w:color="000000"/>
        </w:rPr>
      </w:pPr>
    </w:p>
    <w:p w:rsidR="00D15216" w:rsidRPr="00D15216" w:rsidRDefault="00D15216" w:rsidP="00D15216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  <w:u w:color="000000"/>
        </w:rPr>
      </w:pPr>
    </w:p>
    <w:p w:rsidR="00D15216" w:rsidRPr="00D15216" w:rsidRDefault="00D15216" w:rsidP="00D15216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  <w:u w:color="000000"/>
        </w:rPr>
      </w:pPr>
    </w:p>
    <w:p w:rsidR="00D15216" w:rsidRPr="00D15216" w:rsidRDefault="00D15216" w:rsidP="00D15216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  <w:u w:color="000000"/>
        </w:rPr>
      </w:pPr>
    </w:p>
    <w:p w:rsidR="00D15216" w:rsidRPr="00D15216" w:rsidRDefault="00D15216" w:rsidP="00D15216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  <w:u w:color="000000"/>
        </w:rPr>
      </w:pPr>
    </w:p>
    <w:p w:rsidR="00D15216" w:rsidRPr="00D15216" w:rsidRDefault="00D15216" w:rsidP="00D15216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  <w:u w:color="000000"/>
        </w:rPr>
      </w:pPr>
      <w:r w:rsidRPr="00D15216">
        <w:rPr>
          <w:rFonts w:eastAsia="Arial Unicode MS"/>
          <w:b/>
          <w:bCs/>
          <w:sz w:val="24"/>
          <w:szCs w:val="24"/>
          <w:u w:color="000000"/>
        </w:rPr>
        <w:t>ФГБОУ ВО «Московская государственная академия физической культуры»</w:t>
      </w:r>
    </w:p>
    <w:p w:rsidR="00D15216" w:rsidRPr="00D15216" w:rsidRDefault="00D15216" w:rsidP="00D15216">
      <w:pPr>
        <w:autoSpaceDE w:val="0"/>
        <w:autoSpaceDN w:val="0"/>
        <w:adjustRightInd w:val="0"/>
        <w:spacing w:before="55"/>
        <w:jc w:val="center"/>
        <w:rPr>
          <w:rFonts w:eastAsia="Arial Unicode MS"/>
          <w:b/>
          <w:bCs/>
          <w:sz w:val="24"/>
          <w:szCs w:val="24"/>
          <w:u w:color="000000"/>
        </w:rPr>
      </w:pPr>
      <w:r w:rsidRPr="00D15216">
        <w:rPr>
          <w:rFonts w:eastAsia="Arial Unicode MS"/>
          <w:b/>
          <w:bCs/>
          <w:sz w:val="24"/>
          <w:szCs w:val="24"/>
          <w:u w:color="000000"/>
        </w:rPr>
        <w:t>Кафедра Теории и методики физической культуры и спорта</w:t>
      </w:r>
    </w:p>
    <w:p w:rsidR="00D15216" w:rsidRPr="00D15216" w:rsidRDefault="00D15216" w:rsidP="00D15216">
      <w:pPr>
        <w:tabs>
          <w:tab w:val="left" w:pos="500"/>
        </w:tabs>
        <w:jc w:val="center"/>
        <w:rPr>
          <w:b/>
          <w:sz w:val="24"/>
          <w:szCs w:val="24"/>
          <w:lang w:eastAsia="ko-KR"/>
        </w:rPr>
      </w:pPr>
    </w:p>
    <w:p w:rsidR="00D15216" w:rsidRPr="00D15216" w:rsidRDefault="00D15216" w:rsidP="00D15216">
      <w:pPr>
        <w:tabs>
          <w:tab w:val="left" w:pos="500"/>
        </w:tabs>
        <w:jc w:val="center"/>
        <w:rPr>
          <w:b/>
          <w:sz w:val="24"/>
          <w:szCs w:val="24"/>
          <w:lang w:eastAsia="ko-KR"/>
        </w:rPr>
      </w:pPr>
      <w:r w:rsidRPr="00D15216">
        <w:rPr>
          <w:b/>
          <w:sz w:val="24"/>
          <w:szCs w:val="24"/>
          <w:lang w:eastAsia="ko-KR"/>
        </w:rPr>
        <w:t>Кейс-задачи</w:t>
      </w:r>
    </w:p>
    <w:p w:rsidR="00D15216" w:rsidRPr="00D15216" w:rsidRDefault="00D15216" w:rsidP="00D15216">
      <w:pPr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>по дисциплине</w:t>
      </w:r>
    </w:p>
    <w:p w:rsidR="00D15216" w:rsidRPr="00D15216" w:rsidRDefault="00D15216" w:rsidP="00D15216">
      <w:pPr>
        <w:jc w:val="center"/>
        <w:rPr>
          <w:b/>
          <w:bCs/>
          <w:sz w:val="24"/>
          <w:szCs w:val="24"/>
        </w:rPr>
      </w:pPr>
      <w:r w:rsidRPr="00D15216">
        <w:rPr>
          <w:b/>
          <w:bCs/>
          <w:sz w:val="24"/>
          <w:szCs w:val="24"/>
        </w:rPr>
        <w:t>«</w:t>
      </w:r>
      <w:r w:rsidRPr="00D15216">
        <w:rPr>
          <w:rFonts w:ascii="Calibri" w:hAnsi="Times New Roman Bold" w:cs="Times New Roman Bold"/>
          <w:b/>
          <w:sz w:val="24"/>
          <w:szCs w:val="24"/>
        </w:rPr>
        <w:t>Технологии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управления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спортивной</w:t>
      </w:r>
      <w:r w:rsidRPr="00D15216">
        <w:rPr>
          <w:rFonts w:ascii="Calibri" w:hAnsi="Times New Roman Bold" w:cs="Times New Roman Bold"/>
          <w:b/>
          <w:sz w:val="24"/>
          <w:szCs w:val="24"/>
        </w:rPr>
        <w:t xml:space="preserve"> </w:t>
      </w:r>
      <w:r w:rsidRPr="00D15216">
        <w:rPr>
          <w:rFonts w:ascii="Calibri" w:hAnsi="Times New Roman Bold" w:cs="Times New Roman Bold"/>
          <w:b/>
          <w:sz w:val="24"/>
          <w:szCs w:val="24"/>
        </w:rPr>
        <w:t>подготовкой</w:t>
      </w:r>
      <w:r w:rsidRPr="00D15216">
        <w:rPr>
          <w:b/>
          <w:bCs/>
          <w:sz w:val="24"/>
          <w:szCs w:val="24"/>
        </w:rPr>
        <w:t>»</w:t>
      </w:r>
    </w:p>
    <w:p w:rsidR="00D15216" w:rsidRPr="00D15216" w:rsidRDefault="00D15216" w:rsidP="00D15216">
      <w:pPr>
        <w:jc w:val="center"/>
        <w:rPr>
          <w:rFonts w:cs="Calibri"/>
          <w:i/>
          <w:sz w:val="24"/>
          <w:szCs w:val="24"/>
        </w:rPr>
      </w:pPr>
    </w:p>
    <w:p w:rsidR="00D15216" w:rsidRPr="00D15216" w:rsidRDefault="00D15216" w:rsidP="00D15216">
      <w:pPr>
        <w:jc w:val="center"/>
        <w:rPr>
          <w:rFonts w:ascii="Calibri" w:hAnsi="Calibri" w:cs="Calibri"/>
          <w:i/>
          <w:sz w:val="22"/>
          <w:szCs w:val="22"/>
        </w:rPr>
      </w:pPr>
      <w:r w:rsidRPr="00D15216">
        <w:rPr>
          <w:rFonts w:cs="Calibri"/>
          <w:i/>
          <w:sz w:val="24"/>
          <w:szCs w:val="24"/>
        </w:rPr>
        <w:t>Очная/заочная форма обучения</w:t>
      </w:r>
    </w:p>
    <w:p w:rsidR="00D15216" w:rsidRPr="00D15216" w:rsidRDefault="00D15216" w:rsidP="00D15216">
      <w:pPr>
        <w:tabs>
          <w:tab w:val="left" w:pos="288"/>
          <w:tab w:val="center" w:pos="4961"/>
        </w:tabs>
        <w:ind w:firstLine="709"/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5. Математическая статистики, её роль и место   в системе оптимального управления процессом многолетней спортивной подготовки.    </w:t>
      </w:r>
    </w:p>
    <w:p w:rsidR="00D15216" w:rsidRPr="00D15216" w:rsidRDefault="00D15216" w:rsidP="00D15216">
      <w:pPr>
        <w:tabs>
          <w:tab w:val="left" w:pos="288"/>
          <w:tab w:val="center" w:pos="4961"/>
        </w:tabs>
        <w:ind w:firstLine="709"/>
        <w:jc w:val="both"/>
        <w:rPr>
          <w:sz w:val="24"/>
          <w:szCs w:val="24"/>
        </w:rPr>
      </w:pPr>
      <w:r w:rsidRPr="00D15216">
        <w:rPr>
          <w:b/>
          <w:sz w:val="24"/>
          <w:szCs w:val="24"/>
        </w:rPr>
        <w:t>Задание:</w:t>
      </w:r>
      <w:r w:rsidRPr="00D15216">
        <w:rPr>
          <w:sz w:val="24"/>
          <w:szCs w:val="24"/>
        </w:rPr>
        <w:t xml:space="preserve"> определить степень достоверности различий между спортивным результатом, показанным </w:t>
      </w:r>
      <w:proofErr w:type="gramStart"/>
      <w:r w:rsidRPr="00D15216">
        <w:rPr>
          <w:sz w:val="24"/>
          <w:szCs w:val="24"/>
        </w:rPr>
        <w:t>спортсменами  контрольной</w:t>
      </w:r>
      <w:proofErr w:type="gramEnd"/>
      <w:r w:rsidRPr="00D15216">
        <w:rPr>
          <w:sz w:val="24"/>
          <w:szCs w:val="24"/>
        </w:rPr>
        <w:t xml:space="preserve"> и экспериментальной группы (по заданию преподавателя).</w:t>
      </w:r>
    </w:p>
    <w:p w:rsidR="00D15216" w:rsidRPr="00D15216" w:rsidRDefault="00D15216" w:rsidP="00D15216">
      <w:pPr>
        <w:tabs>
          <w:tab w:val="left" w:pos="288"/>
          <w:tab w:val="center" w:pos="4961"/>
        </w:tabs>
        <w:ind w:firstLine="709"/>
        <w:jc w:val="both"/>
        <w:rPr>
          <w:b/>
          <w:sz w:val="24"/>
          <w:szCs w:val="24"/>
        </w:rPr>
      </w:pPr>
    </w:p>
    <w:p w:rsidR="00D15216" w:rsidRPr="00D15216" w:rsidRDefault="00D15216" w:rsidP="00D15216">
      <w:pPr>
        <w:tabs>
          <w:tab w:val="left" w:pos="288"/>
          <w:tab w:val="center" w:pos="4961"/>
        </w:tabs>
        <w:ind w:firstLine="709"/>
        <w:jc w:val="center"/>
        <w:rPr>
          <w:b/>
          <w:sz w:val="24"/>
          <w:szCs w:val="24"/>
        </w:rPr>
      </w:pPr>
      <w:r w:rsidRPr="00D15216">
        <w:rPr>
          <w:b/>
          <w:sz w:val="24"/>
          <w:szCs w:val="24"/>
        </w:rPr>
        <w:t xml:space="preserve">Раздел 6. Теоретические и практические вопросы моделирования и прогнозирования в системе оптимального управления </w:t>
      </w:r>
      <w:proofErr w:type="gramStart"/>
      <w:r w:rsidRPr="00D15216">
        <w:rPr>
          <w:b/>
          <w:sz w:val="24"/>
          <w:szCs w:val="24"/>
        </w:rPr>
        <w:t>процессом  спортивной</w:t>
      </w:r>
      <w:proofErr w:type="gramEnd"/>
      <w:r w:rsidRPr="00D15216">
        <w:rPr>
          <w:b/>
          <w:sz w:val="24"/>
          <w:szCs w:val="24"/>
        </w:rPr>
        <w:t xml:space="preserve"> подготовки.</w:t>
      </w:r>
    </w:p>
    <w:p w:rsidR="00D15216" w:rsidRPr="00D15216" w:rsidRDefault="00D15216" w:rsidP="00D15216">
      <w:pPr>
        <w:tabs>
          <w:tab w:val="left" w:pos="288"/>
          <w:tab w:val="center" w:pos="4961"/>
        </w:tabs>
        <w:ind w:firstLine="709"/>
        <w:jc w:val="both"/>
        <w:rPr>
          <w:sz w:val="24"/>
          <w:szCs w:val="24"/>
        </w:rPr>
      </w:pPr>
      <w:r w:rsidRPr="00D15216">
        <w:rPr>
          <w:b/>
          <w:sz w:val="24"/>
          <w:szCs w:val="24"/>
        </w:rPr>
        <w:t>Задание:</w:t>
      </w:r>
      <w:r w:rsidRPr="00D15216">
        <w:rPr>
          <w:sz w:val="24"/>
          <w:szCs w:val="24"/>
        </w:rPr>
        <w:t xml:space="preserve"> составить краткосрочный прогноз динамики уровня развития </w:t>
      </w:r>
      <w:proofErr w:type="gramStart"/>
      <w:r w:rsidRPr="00D15216">
        <w:rPr>
          <w:sz w:val="24"/>
          <w:szCs w:val="24"/>
        </w:rPr>
        <w:t>специальной  выносливости</w:t>
      </w:r>
      <w:proofErr w:type="gramEnd"/>
      <w:r w:rsidRPr="00D15216">
        <w:rPr>
          <w:sz w:val="24"/>
          <w:szCs w:val="24"/>
        </w:rPr>
        <w:t xml:space="preserve">  спортсменов на основе   метода экстраполяции (на примере ИВС).</w:t>
      </w:r>
    </w:p>
    <w:p w:rsidR="00D15216" w:rsidRPr="00D15216" w:rsidRDefault="00D15216" w:rsidP="00D15216">
      <w:pPr>
        <w:jc w:val="both"/>
        <w:rPr>
          <w:sz w:val="24"/>
          <w:szCs w:val="24"/>
        </w:rPr>
      </w:pPr>
    </w:p>
    <w:p w:rsidR="00D15216" w:rsidRPr="00D15216" w:rsidRDefault="00D15216" w:rsidP="00D15216">
      <w:pPr>
        <w:tabs>
          <w:tab w:val="left" w:pos="720"/>
        </w:tabs>
        <w:ind w:firstLine="709"/>
        <w:jc w:val="both"/>
        <w:rPr>
          <w:rFonts w:cs="Calibri"/>
          <w:sz w:val="24"/>
          <w:szCs w:val="24"/>
        </w:rPr>
      </w:pPr>
      <w:r w:rsidRPr="00D15216">
        <w:rPr>
          <w:rFonts w:cs="Calibri"/>
          <w:b/>
          <w:sz w:val="24"/>
          <w:szCs w:val="24"/>
        </w:rPr>
        <w:t>Критерии оценки:</w:t>
      </w:r>
      <w:r w:rsidRPr="00D15216">
        <w:rPr>
          <w:rFonts w:cs="Calibri"/>
          <w:sz w:val="24"/>
          <w:szCs w:val="24"/>
        </w:rPr>
        <w:t xml:space="preserve"> </w:t>
      </w:r>
    </w:p>
    <w:p w:rsidR="00D15216" w:rsidRPr="00D15216" w:rsidRDefault="00D15216" w:rsidP="00D15216">
      <w:pPr>
        <w:tabs>
          <w:tab w:val="left" w:pos="720"/>
        </w:tabs>
        <w:ind w:firstLine="709"/>
        <w:jc w:val="both"/>
        <w:rPr>
          <w:rFonts w:cs="Calibri"/>
          <w:b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</w:t>
      </w:r>
      <w:r w:rsidRPr="00D15216">
        <w:rPr>
          <w:rFonts w:cs="Calibri"/>
          <w:b/>
          <w:sz w:val="24"/>
          <w:szCs w:val="24"/>
        </w:rPr>
        <w:t>оценка «зачтено»</w:t>
      </w:r>
      <w:r w:rsidRPr="00D15216">
        <w:rPr>
          <w:rFonts w:cs="Calibri"/>
          <w:sz w:val="24"/>
          <w:szCs w:val="24"/>
        </w:rPr>
        <w:t xml:space="preserve"> выставляется обучающемуся, </w:t>
      </w:r>
      <w:proofErr w:type="gramStart"/>
      <w:r w:rsidRPr="00D15216">
        <w:rPr>
          <w:rFonts w:cs="Calibri"/>
          <w:sz w:val="24"/>
          <w:szCs w:val="24"/>
        </w:rPr>
        <w:t>если  отмечается</w:t>
      </w:r>
      <w:proofErr w:type="gramEnd"/>
      <w:r w:rsidRPr="00D15216">
        <w:rPr>
          <w:rFonts w:cs="Calibri"/>
          <w:sz w:val="24"/>
          <w:szCs w:val="24"/>
        </w:rPr>
        <w:t xml:space="preserve"> грамотное, логичное, безошибочное изложение материала; свободное владение профессиональной терминологией; умение высказывать и обосновать свои суждения; студент дает четкий, полный, правильный ответ на теоретические вопросы, прослеживается связь теории с практикой;</w:t>
      </w:r>
    </w:p>
    <w:p w:rsidR="00D15216" w:rsidRPr="00D15216" w:rsidRDefault="00D15216" w:rsidP="00D15216">
      <w:pPr>
        <w:tabs>
          <w:tab w:val="left" w:pos="720"/>
        </w:tabs>
        <w:ind w:firstLine="709"/>
        <w:jc w:val="both"/>
        <w:rPr>
          <w:rFonts w:cs="Calibri"/>
          <w:sz w:val="24"/>
          <w:szCs w:val="24"/>
        </w:rPr>
      </w:pPr>
      <w:r w:rsidRPr="00D15216">
        <w:rPr>
          <w:rFonts w:cs="Calibri"/>
          <w:sz w:val="24"/>
          <w:szCs w:val="24"/>
        </w:rPr>
        <w:t xml:space="preserve">- </w:t>
      </w:r>
      <w:r w:rsidRPr="00D15216">
        <w:rPr>
          <w:rFonts w:cs="Calibri"/>
          <w:b/>
          <w:sz w:val="24"/>
          <w:szCs w:val="24"/>
        </w:rPr>
        <w:t>оценка «не зачтено»</w:t>
      </w:r>
      <w:r w:rsidRPr="00D15216">
        <w:rPr>
          <w:rFonts w:cs="Calibri"/>
          <w:sz w:val="24"/>
          <w:szCs w:val="24"/>
        </w:rPr>
        <w:t xml:space="preserve"> выставляется обучающемуся, если отсутствуют необходимые теоретические знания; допущены ошибки в определении понятий, искажен их смысл, не решен кейс; в ответе студента проявляется незнание основного материала учебной программы, допускаются грубые ошибки в изложении, терминологии, не может применять знания для решения кейса.</w:t>
      </w:r>
    </w:p>
    <w:p w:rsidR="00D15216" w:rsidRPr="00D15216" w:rsidRDefault="00D15216" w:rsidP="00D15216">
      <w:pPr>
        <w:jc w:val="both"/>
        <w:rPr>
          <w:sz w:val="24"/>
          <w:szCs w:val="24"/>
        </w:rPr>
      </w:pPr>
    </w:p>
    <w:p w:rsidR="00896BB4" w:rsidRPr="00896BB4" w:rsidRDefault="00896BB4" w:rsidP="00896BB4">
      <w:pPr>
        <w:suppressAutoHyphens/>
        <w:spacing w:line="200" w:lineRule="atLeast"/>
        <w:jc w:val="center"/>
        <w:rPr>
          <w:b/>
          <w:sz w:val="24"/>
          <w:szCs w:val="24"/>
          <w:lang w:eastAsia="ar-SA"/>
        </w:rPr>
      </w:pPr>
    </w:p>
    <w:p w:rsidR="00492A64" w:rsidRDefault="00896BB4" w:rsidP="00492A64">
      <w:pPr>
        <w:suppressAutoHyphens/>
        <w:spacing w:line="200" w:lineRule="atLeast"/>
        <w:jc w:val="center"/>
        <w:rPr>
          <w:sz w:val="24"/>
          <w:szCs w:val="24"/>
        </w:rPr>
      </w:pPr>
      <w:r w:rsidRPr="00896BB4">
        <w:rPr>
          <w:b/>
          <w:sz w:val="24"/>
          <w:szCs w:val="24"/>
          <w:lang w:eastAsia="ar-SA"/>
        </w:rPr>
        <w:t xml:space="preserve">Раздел 1. </w:t>
      </w:r>
      <w:r w:rsidR="00492A64" w:rsidRPr="00492A64">
        <w:rPr>
          <w:b/>
          <w:sz w:val="24"/>
          <w:szCs w:val="24"/>
        </w:rPr>
        <w:t>Сущность спорта и спортивной деятельности, функции спорта.</w:t>
      </w:r>
    </w:p>
    <w:p w:rsidR="00274F5B" w:rsidRDefault="00896BB4" w:rsidP="00EE0025">
      <w:pPr>
        <w:suppressAutoHyphens/>
        <w:spacing w:line="200" w:lineRule="atLeast"/>
        <w:jc w:val="both"/>
        <w:rPr>
          <w:color w:val="000000"/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 xml:space="preserve">1 </w:t>
      </w:r>
      <w:r w:rsidR="00274F5B" w:rsidRPr="00896BB4">
        <w:rPr>
          <w:color w:val="000000"/>
          <w:sz w:val="24"/>
          <w:szCs w:val="24"/>
          <w:lang w:eastAsia="ar-SA"/>
        </w:rPr>
        <w:t>Определение основных понятий</w:t>
      </w:r>
      <w:r w:rsidR="00274F5B">
        <w:rPr>
          <w:color w:val="000000"/>
          <w:sz w:val="24"/>
          <w:szCs w:val="24"/>
          <w:lang w:eastAsia="ar-SA"/>
        </w:rPr>
        <w:t xml:space="preserve">: спорт, спортивная деятельность, спортсмен, спортивное соревнование, спортивное достижение, соревновательная </w:t>
      </w:r>
      <w:r w:rsidR="00EE0025">
        <w:rPr>
          <w:color w:val="000000"/>
          <w:sz w:val="24"/>
          <w:szCs w:val="24"/>
          <w:lang w:eastAsia="ar-SA"/>
        </w:rPr>
        <w:t>деятельность, спортивная тренировка, спортивная подготовка, спортивная квалификация</w:t>
      </w:r>
    </w:p>
    <w:p w:rsidR="00896BB4" w:rsidRPr="00896BB4" w:rsidRDefault="00896BB4" w:rsidP="00274F5B">
      <w:pPr>
        <w:suppressAutoHyphens/>
        <w:spacing w:line="200" w:lineRule="atLeast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 xml:space="preserve">истоки и определяющие черты спорта и спортивной деятельности. </w:t>
      </w:r>
    </w:p>
    <w:p w:rsidR="00896BB4" w:rsidRPr="00896BB4" w:rsidRDefault="00896BB4" w:rsidP="00896BB4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 xml:space="preserve">2. Основные факторы, регламентирующие спортивную деятельность. </w:t>
      </w:r>
    </w:p>
    <w:p w:rsidR="00896BB4" w:rsidRPr="00896BB4" w:rsidRDefault="00896BB4" w:rsidP="00896BB4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>3. Многообразие видов спортивной дея</w:t>
      </w:r>
      <w:r w:rsidR="00274F5B">
        <w:rPr>
          <w:sz w:val="24"/>
          <w:szCs w:val="24"/>
          <w:lang w:eastAsia="ar-SA"/>
        </w:rPr>
        <w:t xml:space="preserve">тельности, их </w:t>
      </w:r>
      <w:r w:rsidRPr="00896BB4">
        <w:rPr>
          <w:sz w:val="24"/>
          <w:szCs w:val="24"/>
          <w:lang w:eastAsia="ar-SA"/>
        </w:rPr>
        <w:t>классификационная характеристика.</w:t>
      </w:r>
    </w:p>
    <w:p w:rsidR="00274F5B" w:rsidRDefault="00896BB4" w:rsidP="00896BB4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 xml:space="preserve">4.  </w:t>
      </w:r>
      <w:r w:rsidR="00274F5B">
        <w:rPr>
          <w:sz w:val="24"/>
          <w:szCs w:val="24"/>
          <w:lang w:eastAsia="ar-SA"/>
        </w:rPr>
        <w:t>Функции спорта: достиженческая, подготовительная, нормативная, эвристическая, экономическая, зрелищная, рекреативная, оздоровительная, престижная, социализации, международная</w:t>
      </w:r>
    </w:p>
    <w:p w:rsidR="00896BB4" w:rsidRDefault="00896BB4" w:rsidP="00896BB4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 xml:space="preserve">5. Место спорта в системе воспитания личности. </w:t>
      </w:r>
    </w:p>
    <w:p w:rsidR="00EE0025" w:rsidRPr="00896BB4" w:rsidRDefault="00EE0025" w:rsidP="00EE0025">
      <w:pPr>
        <w:suppressAutoHyphens/>
        <w:spacing w:line="200" w:lineRule="atLeast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sz w:val="24"/>
          <w:szCs w:val="24"/>
          <w:lang w:eastAsia="ar-SA"/>
        </w:rPr>
        <w:t xml:space="preserve">6. </w:t>
      </w:r>
      <w:r w:rsidRPr="00896BB4">
        <w:rPr>
          <w:color w:val="000000"/>
          <w:sz w:val="24"/>
          <w:szCs w:val="24"/>
          <w:lang w:eastAsia="ar-SA"/>
        </w:rPr>
        <w:t>Место спортивных соревнований в системе многолетней подготовки спортсмена.</w:t>
      </w:r>
    </w:p>
    <w:p w:rsidR="00896BB4" w:rsidRDefault="00EE0025" w:rsidP="00896BB4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  <w:r w:rsidRPr="00EE0025">
        <w:rPr>
          <w:sz w:val="24"/>
          <w:szCs w:val="24"/>
          <w:lang w:eastAsia="ar-SA"/>
        </w:rPr>
        <w:lastRenderedPageBreak/>
        <w:t xml:space="preserve">7. Нормативно-правовые </w:t>
      </w:r>
      <w:r>
        <w:rPr>
          <w:sz w:val="24"/>
          <w:szCs w:val="24"/>
          <w:lang w:eastAsia="ar-SA"/>
        </w:rPr>
        <w:t>документы, регламентирующие соревновательную и спортивную деятельность</w:t>
      </w:r>
    </w:p>
    <w:p w:rsidR="00EE0025" w:rsidRDefault="00EE0025" w:rsidP="00896BB4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 </w:t>
      </w:r>
      <w:r w:rsidRPr="00896BB4">
        <w:rPr>
          <w:sz w:val="24"/>
          <w:szCs w:val="24"/>
          <w:lang w:eastAsia="ar-SA"/>
        </w:rPr>
        <w:t>Спорт и спортивные соревнования как неотъемлемая часть культуры общества</w:t>
      </w:r>
      <w:r>
        <w:rPr>
          <w:sz w:val="24"/>
          <w:szCs w:val="24"/>
          <w:lang w:eastAsia="ar-SA"/>
        </w:rPr>
        <w:t>.</w:t>
      </w:r>
    </w:p>
    <w:p w:rsidR="00F42454" w:rsidRDefault="00F42454" w:rsidP="00896BB4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9. </w:t>
      </w:r>
      <w:r w:rsidRPr="00896BB4">
        <w:rPr>
          <w:sz w:val="24"/>
          <w:szCs w:val="24"/>
          <w:lang w:eastAsia="ar-SA"/>
        </w:rPr>
        <w:t>Спорт и спортивные соревнования как неотъемлемая часть культуры общества</w:t>
      </w:r>
    </w:p>
    <w:p w:rsidR="00F42454" w:rsidRDefault="00F42454" w:rsidP="00896BB4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</w:p>
    <w:p w:rsidR="00F42454" w:rsidRPr="00896BB4" w:rsidRDefault="00F42454" w:rsidP="00686509">
      <w:pPr>
        <w:tabs>
          <w:tab w:val="right" w:leader="underscore" w:pos="9356"/>
        </w:tabs>
        <w:suppressAutoHyphens/>
        <w:spacing w:line="200" w:lineRule="atLeast"/>
        <w:ind w:firstLine="709"/>
        <w:rPr>
          <w:sz w:val="24"/>
          <w:szCs w:val="24"/>
          <w:lang w:eastAsia="ar-SA"/>
        </w:rPr>
      </w:pPr>
      <w:r w:rsidRPr="00896BB4">
        <w:rPr>
          <w:b/>
          <w:sz w:val="24"/>
          <w:szCs w:val="24"/>
          <w:lang w:eastAsia="ar-SA"/>
        </w:rPr>
        <w:t xml:space="preserve">Раздел 5. </w:t>
      </w:r>
      <w:r w:rsidRPr="00BE4781">
        <w:rPr>
          <w:b/>
          <w:sz w:val="24"/>
          <w:szCs w:val="24"/>
        </w:rPr>
        <w:t>Отбор и ориентация спортсменов в процессе многолетней подготовки</w:t>
      </w:r>
      <w:r w:rsidRPr="00896BB4">
        <w:rPr>
          <w:b/>
          <w:sz w:val="24"/>
          <w:szCs w:val="24"/>
          <w:lang w:eastAsia="ar-SA"/>
        </w:rPr>
        <w:t>.</w:t>
      </w:r>
    </w:p>
    <w:p w:rsidR="00F42454" w:rsidRDefault="00686509" w:rsidP="00E42E96">
      <w:pPr>
        <w:pStyle w:val="a3"/>
        <w:numPr>
          <w:ilvl w:val="0"/>
          <w:numId w:val="5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Понятие спортивного отбора и спортивной ориентации</w:t>
      </w:r>
    </w:p>
    <w:p w:rsidR="00686509" w:rsidRDefault="00686509" w:rsidP="00E42E96">
      <w:pPr>
        <w:pStyle w:val="a3"/>
        <w:numPr>
          <w:ilvl w:val="0"/>
          <w:numId w:val="5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Связь отбора и ориентации с этапами многолетней подготовки спортсменов</w:t>
      </w:r>
    </w:p>
    <w:p w:rsidR="00686509" w:rsidRDefault="00686509" w:rsidP="00E42E96">
      <w:pPr>
        <w:pStyle w:val="a3"/>
        <w:numPr>
          <w:ilvl w:val="0"/>
          <w:numId w:val="5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Организация и содержание спортивного отбора</w:t>
      </w:r>
    </w:p>
    <w:p w:rsidR="00686509" w:rsidRDefault="00686509" w:rsidP="00E42E96">
      <w:pPr>
        <w:pStyle w:val="a3"/>
        <w:numPr>
          <w:ilvl w:val="0"/>
          <w:numId w:val="5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Критерии спортивного отбора.</w:t>
      </w:r>
    </w:p>
    <w:p w:rsidR="00686509" w:rsidRDefault="00686509" w:rsidP="00E42E96">
      <w:pPr>
        <w:pStyle w:val="a3"/>
        <w:numPr>
          <w:ilvl w:val="0"/>
          <w:numId w:val="5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Этапы спортивного отбора</w:t>
      </w:r>
    </w:p>
    <w:p w:rsidR="008D3D70" w:rsidRDefault="008D3D70" w:rsidP="00E42E96">
      <w:pPr>
        <w:pStyle w:val="a3"/>
        <w:numPr>
          <w:ilvl w:val="0"/>
          <w:numId w:val="5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8D3D70">
        <w:rPr>
          <w:rFonts w:eastAsia="Calibri"/>
          <w:sz w:val="24"/>
          <w:szCs w:val="24"/>
          <w:lang w:eastAsia="en-US"/>
        </w:rPr>
        <w:t>Контрольные упражнения (тесты), которые целесообразно применять на начальных этапах спортивного отбора в ИВС</w:t>
      </w:r>
    </w:p>
    <w:p w:rsidR="008D3D70" w:rsidRPr="008D3D70" w:rsidRDefault="008D3D70" w:rsidP="00E42E96">
      <w:pPr>
        <w:pStyle w:val="a3"/>
        <w:numPr>
          <w:ilvl w:val="0"/>
          <w:numId w:val="5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8D3D7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D3D70">
        <w:rPr>
          <w:rFonts w:eastAsia="Calibri"/>
          <w:sz w:val="24"/>
          <w:szCs w:val="24"/>
          <w:lang w:eastAsia="en-US"/>
        </w:rPr>
        <w:t>Прогностически</w:t>
      </w:r>
      <w:proofErr w:type="spellEnd"/>
      <w:r w:rsidRPr="008D3D70">
        <w:rPr>
          <w:rFonts w:eastAsia="Calibri"/>
          <w:sz w:val="24"/>
          <w:szCs w:val="24"/>
          <w:lang w:eastAsia="en-US"/>
        </w:rPr>
        <w:t xml:space="preserve"> значимые признаки, которые необходимо учитывать при массовом отборе юных спортсменов в спортивные школы</w:t>
      </w:r>
    </w:p>
    <w:p w:rsidR="00F42454" w:rsidRDefault="00F42454" w:rsidP="00896BB4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</w:p>
    <w:p w:rsidR="00EE0025" w:rsidRDefault="00686509" w:rsidP="00686509">
      <w:pPr>
        <w:suppressAutoHyphens/>
        <w:spacing w:line="200" w:lineRule="atLeast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6. </w:t>
      </w:r>
      <w:r w:rsidRPr="00BE4781">
        <w:rPr>
          <w:b/>
          <w:sz w:val="24"/>
          <w:szCs w:val="24"/>
        </w:rPr>
        <w:t>Контроль в спортивной тренировке</w:t>
      </w:r>
    </w:p>
    <w:p w:rsidR="00686509" w:rsidRDefault="007D1486" w:rsidP="00E42E96">
      <w:pPr>
        <w:pStyle w:val="a3"/>
        <w:numPr>
          <w:ilvl w:val="0"/>
          <w:numId w:val="6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Виды спортивного контроля: этапный, текущий, оперативный, углубленный (комплексный), избирательный, локальный, педагогический, медико-биологический, социально-психологический</w:t>
      </w:r>
    </w:p>
    <w:p w:rsidR="007D1486" w:rsidRDefault="007D1486" w:rsidP="00E42E96">
      <w:pPr>
        <w:pStyle w:val="a3"/>
        <w:numPr>
          <w:ilvl w:val="0"/>
          <w:numId w:val="6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Цели и задачи спортивного контроля.</w:t>
      </w:r>
    </w:p>
    <w:p w:rsidR="007D1486" w:rsidRDefault="007D1486" w:rsidP="00E42E96">
      <w:pPr>
        <w:pStyle w:val="a3"/>
        <w:numPr>
          <w:ilvl w:val="0"/>
          <w:numId w:val="6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Средства и методы спортивного контроля</w:t>
      </w:r>
    </w:p>
    <w:p w:rsidR="007D1486" w:rsidRDefault="007D1486" w:rsidP="00E42E96">
      <w:pPr>
        <w:pStyle w:val="a3"/>
        <w:numPr>
          <w:ilvl w:val="0"/>
          <w:numId w:val="6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Требования к показателям спортивного контроля</w:t>
      </w:r>
    </w:p>
    <w:p w:rsidR="007D1486" w:rsidRDefault="007D1486" w:rsidP="00E42E96">
      <w:pPr>
        <w:pStyle w:val="a3"/>
        <w:numPr>
          <w:ilvl w:val="0"/>
          <w:numId w:val="6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Задачи и содержание контроля технической подготовленности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:rsidR="007D1486" w:rsidRDefault="007D1486" w:rsidP="00E42E96">
      <w:pPr>
        <w:pStyle w:val="a3"/>
        <w:numPr>
          <w:ilvl w:val="0"/>
          <w:numId w:val="6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Задачи и содержание контроля физической подготовленности</w:t>
      </w:r>
    </w:p>
    <w:p w:rsidR="007D1486" w:rsidRDefault="007D1486" w:rsidP="00E42E96">
      <w:pPr>
        <w:pStyle w:val="a3"/>
        <w:numPr>
          <w:ilvl w:val="0"/>
          <w:numId w:val="6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Задачи и содержание контроля тактической подготовленности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:rsidR="007D1486" w:rsidRDefault="007D1486" w:rsidP="00E42E96">
      <w:pPr>
        <w:pStyle w:val="a3"/>
        <w:numPr>
          <w:ilvl w:val="0"/>
          <w:numId w:val="6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Задачи и содержание контроля психолог</w:t>
      </w:r>
      <w:r w:rsidR="005729BB">
        <w:rPr>
          <w:sz w:val="24"/>
          <w:szCs w:val="24"/>
          <w:lang w:eastAsia="ar-SA"/>
        </w:rPr>
        <w:t>ическ</w:t>
      </w:r>
      <w:r>
        <w:rPr>
          <w:sz w:val="24"/>
          <w:szCs w:val="24"/>
          <w:lang w:eastAsia="ar-SA"/>
        </w:rPr>
        <w:t>ой подготовленности</w:t>
      </w:r>
    </w:p>
    <w:p w:rsidR="005729BB" w:rsidRDefault="005729BB" w:rsidP="00E42E96">
      <w:pPr>
        <w:pStyle w:val="a3"/>
        <w:numPr>
          <w:ilvl w:val="0"/>
          <w:numId w:val="6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Контроль соревновательной деятельности</w:t>
      </w:r>
    </w:p>
    <w:p w:rsidR="005D6A63" w:rsidRDefault="005729BB" w:rsidP="00E42E96">
      <w:pPr>
        <w:pStyle w:val="a3"/>
        <w:numPr>
          <w:ilvl w:val="0"/>
          <w:numId w:val="6"/>
        </w:numPr>
        <w:suppressAutoHyphens/>
        <w:spacing w:line="200" w:lineRule="atLeast"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Контроль тренировочных и соревновательных нагрузок</w:t>
      </w:r>
    </w:p>
    <w:p w:rsidR="005D6A63" w:rsidRDefault="005D6A63" w:rsidP="005D6A63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</w:p>
    <w:p w:rsidR="005D6A63" w:rsidRPr="00896BB4" w:rsidRDefault="005D6A63" w:rsidP="005D6A63">
      <w:pPr>
        <w:tabs>
          <w:tab w:val="right" w:leader="underscore" w:pos="9356"/>
        </w:tabs>
        <w:suppressAutoHyphens/>
        <w:spacing w:line="200" w:lineRule="atLeast"/>
        <w:jc w:val="center"/>
        <w:rPr>
          <w:sz w:val="24"/>
          <w:szCs w:val="24"/>
          <w:lang w:eastAsia="ar-SA"/>
        </w:rPr>
      </w:pPr>
      <w:r w:rsidRPr="00896BB4">
        <w:rPr>
          <w:b/>
          <w:sz w:val="24"/>
          <w:szCs w:val="24"/>
          <w:lang w:eastAsia="ar-SA"/>
        </w:rPr>
        <w:t xml:space="preserve">Раздел 7. </w:t>
      </w:r>
      <w:r w:rsidRPr="00BE4781">
        <w:rPr>
          <w:b/>
          <w:sz w:val="24"/>
          <w:szCs w:val="24"/>
        </w:rPr>
        <w:t>Экстремальные условия в системе подготовки спортсмена</w:t>
      </w:r>
      <w:r w:rsidRPr="00896BB4">
        <w:rPr>
          <w:b/>
          <w:sz w:val="24"/>
          <w:szCs w:val="24"/>
          <w:lang w:eastAsia="ar-SA"/>
        </w:rPr>
        <w:t>.</w:t>
      </w:r>
    </w:p>
    <w:p w:rsidR="005D6A63" w:rsidRDefault="005D6A63" w:rsidP="00E42E96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Цель использования изменения естественно-средовых и искусственно-управляемых условий в тренировочном и соревновательном процессе</w:t>
      </w:r>
    </w:p>
    <w:p w:rsidR="005D6A63" w:rsidRDefault="005D6A63" w:rsidP="00E42E96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bookmarkStart w:id="1" w:name="_Hlk127107635"/>
      <w:r>
        <w:rPr>
          <w:sz w:val="24"/>
          <w:szCs w:val="24"/>
          <w:lang w:eastAsia="ar-SA"/>
        </w:rPr>
        <w:t xml:space="preserve">Внешние факторы, влияющие на изменение </w:t>
      </w:r>
      <w:r w:rsidR="00D12281">
        <w:rPr>
          <w:sz w:val="24"/>
          <w:szCs w:val="24"/>
          <w:lang w:eastAsia="ar-SA"/>
        </w:rPr>
        <w:t>физической нагрузки при выполнении упражнений в горных условиях</w:t>
      </w:r>
    </w:p>
    <w:bookmarkEnd w:id="1"/>
    <w:p w:rsidR="00D12281" w:rsidRDefault="00D12281" w:rsidP="00E42E96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Внешние факторы, влияющие на изменение физической нагрузки при выполнении упражнений в </w:t>
      </w:r>
      <w:r w:rsidR="00282045">
        <w:rPr>
          <w:sz w:val="24"/>
          <w:szCs w:val="24"/>
          <w:lang w:eastAsia="ar-SA"/>
        </w:rPr>
        <w:t xml:space="preserve">различных температурных </w:t>
      </w:r>
      <w:r>
        <w:rPr>
          <w:sz w:val="24"/>
          <w:szCs w:val="24"/>
          <w:lang w:eastAsia="ar-SA"/>
        </w:rPr>
        <w:t xml:space="preserve">условиях </w:t>
      </w:r>
      <w:r w:rsidR="00282045">
        <w:rPr>
          <w:sz w:val="24"/>
          <w:szCs w:val="24"/>
          <w:lang w:eastAsia="ar-SA"/>
        </w:rPr>
        <w:t>и влажности</w:t>
      </w:r>
    </w:p>
    <w:p w:rsidR="00D12281" w:rsidRDefault="00D12281" w:rsidP="00E42E96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Тренировка на какой высоте над уровнем моря может оказывать положительное влияние на подготовку спортсмена</w:t>
      </w:r>
      <w:r w:rsidR="00282045">
        <w:rPr>
          <w:sz w:val="24"/>
          <w:szCs w:val="24"/>
          <w:lang w:eastAsia="ar-SA"/>
        </w:rPr>
        <w:t>?</w:t>
      </w:r>
    </w:p>
    <w:p w:rsidR="00D12281" w:rsidRDefault="00D12281" w:rsidP="00E42E96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Какие пластические изменения происходят в организме спортсменов при тренировке в горных условиях</w:t>
      </w:r>
      <w:r w:rsidR="00282045">
        <w:rPr>
          <w:sz w:val="24"/>
          <w:szCs w:val="24"/>
          <w:lang w:eastAsia="ar-SA"/>
        </w:rPr>
        <w:t>7</w:t>
      </w:r>
    </w:p>
    <w:p w:rsidR="00D12281" w:rsidRDefault="00D12281" w:rsidP="00E42E96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Одинаково ли влияют тренировки в горных условиях на спортсменов</w:t>
      </w:r>
      <w:r w:rsidR="00282045">
        <w:rPr>
          <w:sz w:val="24"/>
          <w:szCs w:val="24"/>
          <w:lang w:eastAsia="ar-SA"/>
        </w:rPr>
        <w:t xml:space="preserve"> видов спорта с преимущественным проявлением: быстроты, силы, скоростно-силовых способностей, выносливости?</w:t>
      </w:r>
    </w:p>
    <w:p w:rsidR="00282045" w:rsidRDefault="00282045" w:rsidP="00E42E96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Сроки (периоды)</w:t>
      </w:r>
      <w:r w:rsidRPr="00282045">
        <w:rPr>
          <w:sz w:val="24"/>
          <w:szCs w:val="24"/>
          <w:lang w:eastAsia="ar-SA"/>
        </w:rPr>
        <w:t xml:space="preserve"> адаптации</w:t>
      </w:r>
      <w:r>
        <w:rPr>
          <w:sz w:val="24"/>
          <w:szCs w:val="24"/>
          <w:lang w:eastAsia="ar-SA"/>
        </w:rPr>
        <w:t xml:space="preserve"> к новым климатическим условиям?</w:t>
      </w:r>
    </w:p>
    <w:p w:rsidR="00282045" w:rsidRDefault="00282045" w:rsidP="00E42E96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Какие положительные изменения и в течение какого периода сохраняются после тренировок в горных условиях</w:t>
      </w:r>
    </w:p>
    <w:p w:rsidR="00526E83" w:rsidRDefault="00526E83" w:rsidP="00E42E96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Структура изменений в организме спортсмена после перемещения через несколько часовых поясов</w:t>
      </w:r>
    </w:p>
    <w:p w:rsidR="00526E83" w:rsidRDefault="00526E83" w:rsidP="00E42E96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Что Вы понимаете под «искусственной управляющей средой» в подготовке спортсменов?</w:t>
      </w:r>
    </w:p>
    <w:p w:rsidR="00526E83" w:rsidRPr="00282045" w:rsidRDefault="00526E83" w:rsidP="00E42E96">
      <w:pPr>
        <w:pStyle w:val="a3"/>
        <w:numPr>
          <w:ilvl w:val="0"/>
          <w:numId w:val="7"/>
        </w:numPr>
        <w:suppressAutoHyphens/>
        <w:spacing w:line="2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Направления реализации концепции «искусственной управляющей среды»</w:t>
      </w:r>
    </w:p>
    <w:p w:rsidR="005D6A63" w:rsidRDefault="005D6A63" w:rsidP="005D6A63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</w:p>
    <w:p w:rsidR="00F7204D" w:rsidRPr="00896BB4" w:rsidRDefault="00F7204D" w:rsidP="00F7204D">
      <w:pPr>
        <w:suppressAutoHyphens/>
        <w:spacing w:line="200" w:lineRule="atLeast"/>
        <w:ind w:firstLine="709"/>
        <w:jc w:val="both"/>
        <w:rPr>
          <w:sz w:val="24"/>
          <w:szCs w:val="24"/>
          <w:lang w:eastAsia="ar-SA"/>
        </w:rPr>
      </w:pPr>
      <w:r w:rsidRPr="00896BB4">
        <w:rPr>
          <w:b/>
          <w:bCs/>
          <w:sz w:val="24"/>
          <w:szCs w:val="24"/>
          <w:lang w:eastAsia="ar-SA"/>
        </w:rPr>
        <w:t xml:space="preserve">Критерии оценки: </w:t>
      </w:r>
    </w:p>
    <w:p w:rsidR="00F7204D" w:rsidRPr="00896BB4" w:rsidRDefault="00F7204D" w:rsidP="00E42E96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отлично</w:t>
      </w:r>
      <w:r w:rsidRPr="00896BB4">
        <w:rPr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F7204D" w:rsidRPr="00896BB4" w:rsidRDefault="00F7204D" w:rsidP="00E42E96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хорошо</w:t>
      </w:r>
      <w:r w:rsidRPr="00896BB4">
        <w:rPr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</w:t>
      </w:r>
      <w:r>
        <w:rPr>
          <w:sz w:val="24"/>
          <w:szCs w:val="24"/>
          <w:lang w:eastAsia="ar-SA"/>
        </w:rPr>
        <w:t>з</w:t>
      </w:r>
      <w:r w:rsidRPr="00896BB4">
        <w:rPr>
          <w:sz w:val="24"/>
          <w:szCs w:val="24"/>
          <w:lang w:eastAsia="ar-SA"/>
        </w:rPr>
        <w:t xml:space="preserve">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F7204D" w:rsidRPr="00896BB4" w:rsidRDefault="00F7204D" w:rsidP="00E42E96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удовлетворительно</w:t>
      </w:r>
      <w:r w:rsidRPr="00896BB4">
        <w:rPr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686509" w:rsidRDefault="00F7204D" w:rsidP="00E42E96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rFonts w:ascii="Calibri" w:hAnsi="Calibri" w:cs="Calibri"/>
          <w:sz w:val="22"/>
          <w:szCs w:val="22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неудовлетворительно</w:t>
      </w:r>
      <w:r w:rsidRPr="00896BB4">
        <w:rPr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F7204D" w:rsidRPr="00F7204D" w:rsidRDefault="00F7204D" w:rsidP="00F7204D">
      <w:pPr>
        <w:suppressAutoHyphens/>
        <w:spacing w:after="200" w:line="200" w:lineRule="atLeast"/>
        <w:ind w:left="709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5729BB" w:rsidRPr="009523E9" w:rsidRDefault="005729BB" w:rsidP="009523E9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Тесты для опроса </w:t>
      </w:r>
      <w:r w:rsidRPr="00896BB4">
        <w:rPr>
          <w:b/>
          <w:sz w:val="24"/>
          <w:szCs w:val="24"/>
          <w:lang w:eastAsia="ar-SA"/>
        </w:rPr>
        <w:t>по дисциплине «Теория и методика спорта»</w:t>
      </w:r>
    </w:p>
    <w:p w:rsidR="00686509" w:rsidRDefault="00686509" w:rsidP="00896BB4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</w:p>
    <w:p w:rsidR="00896BB4" w:rsidRDefault="00896BB4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  <w:r w:rsidRPr="00896BB4">
        <w:rPr>
          <w:b/>
          <w:sz w:val="24"/>
          <w:szCs w:val="24"/>
          <w:lang w:eastAsia="ar-SA"/>
        </w:rPr>
        <w:t xml:space="preserve">Раздел 2. </w:t>
      </w:r>
      <w:r w:rsidR="00BE4781" w:rsidRPr="00BE4781">
        <w:rPr>
          <w:b/>
          <w:sz w:val="24"/>
          <w:szCs w:val="24"/>
        </w:rPr>
        <w:t>Система спортивных соревнований и соревновательная деятельность</w:t>
      </w:r>
    </w:p>
    <w:p w:rsidR="00C34457" w:rsidRDefault="00C34457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126958194"/>
            <w:r>
              <w:rPr>
                <w:rFonts w:eastAsia="Calibri"/>
                <w:sz w:val="24"/>
                <w:szCs w:val="24"/>
                <w:lang w:eastAsia="en-US"/>
              </w:rPr>
              <w:t xml:space="preserve">Тест 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8074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По решаемым задачам спортивные соревнования классифицируются как: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bCs/>
                <w:sz w:val="24"/>
                <w:szCs w:val="24"/>
                <w:lang w:eastAsia="en-US"/>
              </w:rPr>
              <w:t>- детские, - юношеские, - юниорские, - молодежные, - ветеранов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bCs/>
                <w:sz w:val="24"/>
                <w:szCs w:val="24"/>
                <w:lang w:eastAsia="en-US"/>
              </w:rPr>
              <w:t>- открытые и закрытые; - традиционные и матчевые; - Чемпионаты и Первенства; - турниры; - кубковые соревнования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 контрольные, - отборочные, - квалификационные, - классификационные, - показательные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bCs/>
                <w:sz w:val="24"/>
                <w:szCs w:val="24"/>
                <w:lang w:eastAsia="en-US"/>
              </w:rPr>
              <w:t>- основные; - подготовительные</w:t>
            </w:r>
          </w:p>
        </w:tc>
      </w:tr>
      <w:bookmarkEnd w:id="2"/>
    </w:tbl>
    <w:p w:rsidR="0038287A" w:rsidRPr="0038287A" w:rsidRDefault="0038287A" w:rsidP="0038287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074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Главные спортивные соревнования сезона это -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соревнования, проводимые с целью выявления сильнейших спортсменов для комплектования сборных команд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i/>
                <w:sz w:val="24"/>
                <w:szCs w:val="24"/>
                <w:lang w:eastAsia="en-US"/>
              </w:rPr>
              <w:t>состязания, в которых спортсмену необходимо показать наивысший результат на данном этапе спортивного совершенствования, характеризуются полной мобилизацией технико-тактических и функциональных возможностей спортсмена, психологическую готовность и нацеленность на достижение данного результата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соревнования, главной задачей которых является совершенствование рациональной техники и тактики соревновательной деятельности, адаптация функциональных систем организма к соревновательным нагрузкам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соревнования, проводимые с целью оценки уровня подготовленности к спортсмена на определенном этапе тренировок или по определенному виду подготовки</w:t>
            </w:r>
          </w:p>
        </w:tc>
      </w:tr>
    </w:tbl>
    <w:p w:rsidR="0038287A" w:rsidRPr="0038287A" w:rsidRDefault="0038287A" w:rsidP="0038287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8074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К документам, регламентирующим соревновательную деятельность относятся: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Календарный план соревнований, правила вида спорта, положение о соревнованиях, протоколы допинг - контроля спортсменов  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Календарный план соревнований, ЕВСК, правила вида спорта, положение о соревнованиях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Календарный план соревнований, ЕВСК, правила вида спорта, положение о соревнованиях, заявка на участие в соревнованиях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i/>
                <w:sz w:val="24"/>
                <w:szCs w:val="24"/>
                <w:lang w:eastAsia="en-US"/>
              </w:rPr>
              <w:t>Календарный план соревнований, ЕВСК, правила вида спорта, положение о соревнованиях, протоколы соревнований</w:t>
            </w:r>
          </w:p>
        </w:tc>
      </w:tr>
    </w:tbl>
    <w:p w:rsidR="0038287A" w:rsidRPr="0038287A" w:rsidRDefault="0038287A" w:rsidP="0038287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8074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Основные системы проведения соревнований: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i/>
                <w:sz w:val="24"/>
                <w:szCs w:val="24"/>
                <w:lang w:eastAsia="en-US"/>
              </w:rPr>
              <w:t>Олимпийская, турнирная, круговая, Швейцарская, прямая система, прогрессивная система выбывания, смешанная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Плей-офф, турнирная, круговая, прямая система, прогрессивная система выбывания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Олимпийская, круговая, смешанная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Олимпийская, турнирная, круговая, Швейцарская, прямая система, прогрессивная система выбывания, смешанная, этапная, матчевая</w:t>
            </w:r>
          </w:p>
        </w:tc>
      </w:tr>
    </w:tbl>
    <w:p w:rsidR="0038287A" w:rsidRPr="0038287A" w:rsidRDefault="0038287A" w:rsidP="0038287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074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По характеру зачета и определению результатов соревнования делятся на: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i/>
                <w:sz w:val="24"/>
                <w:szCs w:val="24"/>
                <w:lang w:eastAsia="en-US"/>
              </w:rPr>
              <w:t>Личные, командные, лично-командные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Олимпиады, Чемпионаты, Первенства, турниры, Кубковые соревнования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Муниципальные, региональные, зональные, Всероссийские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Четвертьфинальные, полуфинальные, финальные</w:t>
            </w:r>
          </w:p>
        </w:tc>
      </w:tr>
    </w:tbl>
    <w:p w:rsidR="0038287A" w:rsidRPr="0038287A" w:rsidRDefault="0038287A" w:rsidP="0038287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8074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Первичные функции спортивных соревнований: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определение иерархии мест участников соревнований, подготовительная,  селекционная, зрелищная, моделирования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i/>
                <w:sz w:val="24"/>
                <w:szCs w:val="24"/>
                <w:lang w:eastAsia="en-US"/>
              </w:rPr>
              <w:t>определение иерархии мест участников соревнований, ранговая оценка всех соперников, нахождение победителя и призеров состязаний, фиксация рекордов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нормативная, подготовительная,  селекционная, зрелищная, моделирования, достиженческая, мотивационная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нормативная, подготовительная,  селекционная, зрелищная, моделирования, агитационная</w:t>
            </w:r>
          </w:p>
        </w:tc>
      </w:tr>
    </w:tbl>
    <w:p w:rsidR="0038287A" w:rsidRPr="0038287A" w:rsidRDefault="0038287A" w:rsidP="0038287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8074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Составными компонентами спортивных соревнований являются: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иерархия мест участников соревнований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- спортсмены – соперники, - средства и службы обеспечения соревнований, - зрители, – болельщики, - протоколы соревнований, процедура награждения, - иерархия мест участников соревнований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- спортсмены – соперники, 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протоколы соревнований, парад открытия и закрытия соревнований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i/>
                <w:sz w:val="24"/>
                <w:szCs w:val="24"/>
                <w:lang w:eastAsia="en-US"/>
              </w:rPr>
              <w:t xml:space="preserve">- спортсмены – соперники, - предмет состязаний (совокупность действий спортсменов), - судейство соревнований, - средства и службы обеспечения </w:t>
            </w:r>
            <w:r w:rsidRPr="0038287A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соревнований, - зрители, – болельщики, - иерархия мест участников соревнований</w:t>
            </w:r>
          </w:p>
        </w:tc>
      </w:tr>
    </w:tbl>
    <w:p w:rsidR="0038287A" w:rsidRPr="0038287A" w:rsidRDefault="0038287A" w:rsidP="0038287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8074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Признаками собственно спортивных соревнований являются: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38287A">
              <w:rPr>
                <w:rFonts w:eastAsia="Calibri"/>
                <w:i/>
                <w:sz w:val="24"/>
                <w:szCs w:val="24"/>
                <w:lang w:eastAsia="en-US"/>
              </w:rPr>
              <w:t>включение в официальный календарный план соревнований, организация согласно официальному положению о соревнованиях, проводятся в соответствии с правилами вида спорта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- включение в официальный календарный план соревнований, организация согласно официальному положению о соревнованиях, проводятся при наличии специально обученных судей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- организация согласно официальному положению о соревнованиях, проводятся в соответствии с правилами вида спорта в присутствии болельщиков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38287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- включение в официальный календарный план соревнований, проводятся в соответствии с правилами вида спорта, по определенной системе</w:t>
            </w:r>
          </w:p>
        </w:tc>
      </w:tr>
    </w:tbl>
    <w:p w:rsidR="0038287A" w:rsidRDefault="0038287A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p w:rsidR="005729BB" w:rsidRDefault="005729BB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74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29BB">
              <w:rPr>
                <w:sz w:val="24"/>
                <w:szCs w:val="24"/>
              </w:rPr>
              <w:t>Какие существуют типы критериев объективной оценки спортивных результатов?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9F0C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F0C33">
              <w:rPr>
                <w:sz w:val="24"/>
                <w:szCs w:val="24"/>
              </w:rPr>
              <w:t>п</w:t>
            </w:r>
            <w:r w:rsidR="009F0C33" w:rsidRPr="005729BB">
              <w:rPr>
                <w:sz w:val="24"/>
                <w:szCs w:val="24"/>
              </w:rPr>
              <w:t>ринятые критерии оценки спортивных результатов сопряжены с замером его физических параметров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9F0C3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F0C33">
              <w:rPr>
                <w:sz w:val="24"/>
                <w:szCs w:val="24"/>
              </w:rPr>
              <w:t>о</w:t>
            </w:r>
            <w:r w:rsidR="009F0C33" w:rsidRPr="005729BB">
              <w:rPr>
                <w:sz w:val="24"/>
                <w:szCs w:val="24"/>
              </w:rPr>
              <w:t>ценка результатов соревнования делится на три типа критериев: оценка команды, индивидуальная оценка, смешанная оценка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9F0C33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i/>
                <w:sz w:val="24"/>
                <w:szCs w:val="24"/>
                <w:lang w:eastAsia="en-US"/>
              </w:rPr>
              <w:t xml:space="preserve">- </w:t>
            </w:r>
            <w:r w:rsidR="009F0C33" w:rsidRPr="009F0C33">
              <w:rPr>
                <w:i/>
                <w:sz w:val="24"/>
                <w:szCs w:val="24"/>
              </w:rPr>
              <w:t>о</w:t>
            </w:r>
            <w:r w:rsidR="009F0C33" w:rsidRPr="005729BB">
              <w:rPr>
                <w:i/>
                <w:sz w:val="24"/>
                <w:szCs w:val="24"/>
              </w:rPr>
              <w:t>бъективные критерии, субъективные критерии и смешанные критерии оценки результатов</w:t>
            </w:r>
            <w:r w:rsidR="009F0C33" w:rsidRPr="009F0C3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9F0C3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F0C33">
              <w:rPr>
                <w:sz w:val="24"/>
                <w:szCs w:val="24"/>
              </w:rPr>
              <w:t>о</w:t>
            </w:r>
            <w:r w:rsidR="009F0C33" w:rsidRPr="005729BB">
              <w:rPr>
                <w:sz w:val="24"/>
                <w:szCs w:val="24"/>
              </w:rPr>
              <w:t>ценка результатов оценивается способом при помощи рейтинговой оценки и проводится судьями (арбитрами)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>е</w:t>
            </w:r>
          </w:p>
        </w:tc>
      </w:tr>
    </w:tbl>
    <w:p w:rsidR="0038287A" w:rsidRDefault="0038287A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p w:rsidR="0038287A" w:rsidRDefault="0038287A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74" w:type="dxa"/>
          </w:tcPr>
          <w:p w:rsidR="0038287A" w:rsidRPr="0038287A" w:rsidRDefault="009F0C33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29BB">
              <w:rPr>
                <w:sz w:val="24"/>
                <w:szCs w:val="24"/>
              </w:rPr>
              <w:t>Что является предметом собственно-соревновательной деятельности?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F0C33" w:rsidRPr="005729BB">
              <w:rPr>
                <w:sz w:val="24"/>
                <w:szCs w:val="24"/>
              </w:rPr>
              <w:t xml:space="preserve">. </w:t>
            </w:r>
            <w:r w:rsidR="009F0C33">
              <w:rPr>
                <w:sz w:val="24"/>
                <w:szCs w:val="24"/>
              </w:rPr>
              <w:t>р</w:t>
            </w:r>
            <w:r w:rsidR="009F0C33" w:rsidRPr="005729BB">
              <w:rPr>
                <w:sz w:val="24"/>
                <w:szCs w:val="24"/>
              </w:rPr>
              <w:t>азличные виды спортивных упражнений или их сочетаний, если их выполнение отвечает принципу гармонического развития личности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F0C33">
              <w:rPr>
                <w:sz w:val="24"/>
                <w:szCs w:val="24"/>
              </w:rPr>
              <w:t>к</w:t>
            </w:r>
            <w:r w:rsidR="009F0C33" w:rsidRPr="005729BB">
              <w:rPr>
                <w:sz w:val="24"/>
                <w:szCs w:val="24"/>
              </w:rPr>
              <w:t>омплексы специальных спортивных действий или физических упражнений, которые по своему содержанию и форме отвечают требованиям воспитания личности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i/>
                <w:sz w:val="24"/>
                <w:szCs w:val="24"/>
                <w:lang w:eastAsia="en-US"/>
              </w:rPr>
              <w:t xml:space="preserve">- </w:t>
            </w:r>
            <w:r w:rsidR="009F0C33" w:rsidRPr="009F0C33">
              <w:rPr>
                <w:i/>
                <w:sz w:val="24"/>
                <w:szCs w:val="24"/>
              </w:rPr>
              <w:t>с</w:t>
            </w:r>
            <w:r w:rsidR="009F0C33" w:rsidRPr="005729BB">
              <w:rPr>
                <w:i/>
                <w:sz w:val="24"/>
                <w:szCs w:val="24"/>
              </w:rPr>
              <w:t>амые различные виды двигательных действий или их комбинации, выполнение которых упорядочено в соответствии с нормами, правилами и условиями соревнования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9F0C3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F0C33">
              <w:rPr>
                <w:rFonts w:eastAsia="Calibri"/>
                <w:sz w:val="24"/>
                <w:szCs w:val="24"/>
                <w:lang w:eastAsia="en-US"/>
              </w:rPr>
              <w:t>спортивный результат</w:t>
            </w:r>
          </w:p>
        </w:tc>
      </w:tr>
    </w:tbl>
    <w:p w:rsidR="0038287A" w:rsidRDefault="0038287A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p w:rsidR="0038287A" w:rsidRDefault="0038287A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74" w:type="dxa"/>
          </w:tcPr>
          <w:p w:rsidR="0038287A" w:rsidRPr="0038287A" w:rsidRDefault="009F0C33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29BB">
              <w:rPr>
                <w:sz w:val="24"/>
                <w:szCs w:val="24"/>
              </w:rPr>
              <w:t>Что является предметом основного спортивного состязания и какие признаки характерны для него?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F0C33">
              <w:rPr>
                <w:sz w:val="24"/>
                <w:szCs w:val="24"/>
              </w:rPr>
              <w:t>п</w:t>
            </w:r>
            <w:r w:rsidR="009F0C33" w:rsidRPr="005729BB">
              <w:rPr>
                <w:sz w:val="24"/>
                <w:szCs w:val="24"/>
              </w:rPr>
              <w:t>редметом спортивного состязания могут быть различные виды спорта, проведение которых упорядочено в соответствии с требованиями к уровню подготовленности спортсмена, к условиям проведения и материального поощрения участников состязания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5355">
              <w:rPr>
                <w:sz w:val="24"/>
                <w:szCs w:val="24"/>
              </w:rPr>
              <w:t>п</w:t>
            </w:r>
            <w:r w:rsidR="002E5355" w:rsidRPr="005729BB">
              <w:rPr>
                <w:sz w:val="24"/>
                <w:szCs w:val="24"/>
              </w:rPr>
              <w:t>редметом состязания могут быть любые тренировочные и соревновательные упражнения, которые положительно влияют на спортивный результат и психофизическое развитие человека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5355">
              <w:rPr>
                <w:sz w:val="24"/>
                <w:szCs w:val="24"/>
              </w:rPr>
              <w:t>п</w:t>
            </w:r>
            <w:r w:rsidR="002E5355" w:rsidRPr="005729BB">
              <w:rPr>
                <w:sz w:val="24"/>
                <w:szCs w:val="24"/>
              </w:rPr>
              <w:t>редметом спортивного состязания могут быть разнообразные виды физических упражнений или их комплексы, по структуре и содержанию соответствующие нормативно-одобренным спортивным действиям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5355" w:rsidRPr="002E5355">
              <w:rPr>
                <w:i/>
                <w:sz w:val="24"/>
                <w:szCs w:val="24"/>
              </w:rPr>
              <w:t>п</w:t>
            </w:r>
            <w:r w:rsidR="002E5355" w:rsidRPr="005729BB">
              <w:rPr>
                <w:i/>
                <w:sz w:val="24"/>
                <w:szCs w:val="24"/>
              </w:rPr>
              <w:t xml:space="preserve">редметом спортивного состязания могут быть самые различные виды действий </w:t>
            </w:r>
            <w:r w:rsidR="002E5355" w:rsidRPr="005729BB">
              <w:rPr>
                <w:i/>
                <w:sz w:val="24"/>
                <w:szCs w:val="24"/>
              </w:rPr>
              <w:lastRenderedPageBreak/>
              <w:t>или их сочетания (комбинации), если их выполнение упорядочено в соответствии с нормами, правилами и условиями собственно соревновательной деятельности</w:t>
            </w:r>
          </w:p>
        </w:tc>
      </w:tr>
    </w:tbl>
    <w:p w:rsidR="0038287A" w:rsidRDefault="0038287A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p w:rsidR="0038287A" w:rsidRDefault="0038287A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74" w:type="dxa"/>
          </w:tcPr>
          <w:p w:rsidR="0038287A" w:rsidRPr="0038287A" w:rsidRDefault="002E5355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29BB">
              <w:rPr>
                <w:sz w:val="24"/>
                <w:szCs w:val="24"/>
              </w:rPr>
              <w:t>Что подразумевается под соревновательной деятельностью спортсмена?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5355">
              <w:rPr>
                <w:sz w:val="24"/>
                <w:szCs w:val="24"/>
              </w:rPr>
              <w:t>р</w:t>
            </w:r>
            <w:r w:rsidR="002E5355" w:rsidRPr="005729BB">
              <w:rPr>
                <w:sz w:val="24"/>
                <w:szCs w:val="24"/>
              </w:rPr>
              <w:t>езультативная сторона спортивной тренировки в усложнённых условиях сопряжения основных сторон подготовленности спортсмена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5355">
              <w:rPr>
                <w:sz w:val="24"/>
                <w:szCs w:val="24"/>
              </w:rPr>
              <w:t>с</w:t>
            </w:r>
            <w:r w:rsidR="002E5355" w:rsidRPr="005729BB">
              <w:rPr>
                <w:sz w:val="24"/>
                <w:szCs w:val="24"/>
              </w:rPr>
              <w:t>оревновательная деятельность как средство реализации физических способностей в условиях соперничества, для выявления победителя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5355">
              <w:rPr>
                <w:sz w:val="24"/>
                <w:szCs w:val="24"/>
              </w:rPr>
              <w:t>ц</w:t>
            </w:r>
            <w:r w:rsidR="002E5355" w:rsidRPr="005729BB">
              <w:rPr>
                <w:sz w:val="24"/>
                <w:szCs w:val="24"/>
              </w:rPr>
              <w:t>елесообразная двигательная активность, направленная на воспитание физических качеств и формирование спортивной техники в условиях спортивной деятельности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5355" w:rsidRPr="002E5355">
              <w:rPr>
                <w:i/>
                <w:sz w:val="24"/>
                <w:szCs w:val="24"/>
              </w:rPr>
              <w:t>с</w:t>
            </w:r>
            <w:r w:rsidR="002E5355" w:rsidRPr="005729BB">
              <w:rPr>
                <w:i/>
                <w:sz w:val="24"/>
                <w:szCs w:val="24"/>
              </w:rPr>
              <w:t>обственно соревновательная деятельность как совокупность действий спортсмена в процессе состязания, объединённых целью и последовательностью её реализации</w:t>
            </w:r>
          </w:p>
        </w:tc>
      </w:tr>
    </w:tbl>
    <w:p w:rsidR="0038287A" w:rsidRDefault="0038287A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p w:rsidR="0038287A" w:rsidRDefault="0038287A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74" w:type="dxa"/>
          </w:tcPr>
          <w:p w:rsidR="0038287A" w:rsidRPr="0038287A" w:rsidRDefault="002E5355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29BB">
              <w:rPr>
                <w:sz w:val="24"/>
                <w:szCs w:val="24"/>
              </w:rPr>
              <w:t>На какие уровни подразделяются соревнования?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5355" w:rsidRPr="002E5355">
              <w:rPr>
                <w:i/>
                <w:sz w:val="24"/>
                <w:szCs w:val="24"/>
              </w:rPr>
              <w:t>о</w:t>
            </w:r>
            <w:r w:rsidR="002E5355" w:rsidRPr="005729BB">
              <w:rPr>
                <w:i/>
                <w:sz w:val="24"/>
                <w:szCs w:val="24"/>
              </w:rPr>
              <w:t>сновные, подготовительные, комплексные и модельные соревнования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5355">
              <w:rPr>
                <w:sz w:val="24"/>
                <w:szCs w:val="24"/>
              </w:rPr>
              <w:t>к</w:t>
            </w:r>
            <w:r w:rsidR="002E5355" w:rsidRPr="005729BB">
              <w:rPr>
                <w:sz w:val="24"/>
                <w:szCs w:val="24"/>
              </w:rPr>
              <w:t>ульминационные, подводящие, контрольно-подготовительные, проверочные, контрольно-подводящие, классификационные соревнования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5355">
              <w:rPr>
                <w:sz w:val="24"/>
                <w:szCs w:val="24"/>
              </w:rPr>
              <w:t>г</w:t>
            </w:r>
            <w:r w:rsidR="002E5355" w:rsidRPr="005729BB">
              <w:rPr>
                <w:sz w:val="24"/>
                <w:szCs w:val="24"/>
              </w:rPr>
              <w:t>лавные, основные, отборочные, подготовительные, контрольные и классификационные соревнования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9523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523E9">
              <w:rPr>
                <w:rFonts w:eastAsia="Calibri"/>
                <w:sz w:val="24"/>
                <w:szCs w:val="24"/>
                <w:lang w:eastAsia="en-US"/>
              </w:rPr>
              <w:t>календарные, тренировочные, контрольные</w:t>
            </w:r>
          </w:p>
        </w:tc>
      </w:tr>
    </w:tbl>
    <w:p w:rsidR="0038287A" w:rsidRDefault="0038287A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p w:rsidR="009523E9" w:rsidRDefault="009523E9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38287A" w:rsidRPr="0038287A" w:rsidTr="00E57EB1">
        <w:tc>
          <w:tcPr>
            <w:tcW w:w="1271" w:type="dxa"/>
            <w:gridSpan w:val="2"/>
          </w:tcPr>
          <w:p w:rsidR="0038287A" w:rsidRPr="0038287A" w:rsidRDefault="0038287A" w:rsidP="0038287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74" w:type="dxa"/>
          </w:tcPr>
          <w:p w:rsidR="0038287A" w:rsidRPr="0038287A" w:rsidRDefault="009523E9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29BB">
              <w:rPr>
                <w:sz w:val="24"/>
                <w:szCs w:val="24"/>
              </w:rPr>
              <w:t>Укажите ответ, в котором дано правильное определение понятия «спортивный результат»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523E9">
              <w:rPr>
                <w:sz w:val="24"/>
                <w:szCs w:val="24"/>
              </w:rPr>
              <w:t>с</w:t>
            </w:r>
            <w:r w:rsidR="009523E9" w:rsidRPr="005729BB">
              <w:rPr>
                <w:sz w:val="24"/>
                <w:szCs w:val="24"/>
              </w:rPr>
              <w:t>портивный результат характеризует способы реализации физических, технико-тактических возможностей спортсмена в условиях напряжённой мышечной деятельности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523E9">
              <w:rPr>
                <w:sz w:val="24"/>
                <w:szCs w:val="24"/>
              </w:rPr>
              <w:t>с</w:t>
            </w:r>
            <w:r w:rsidR="009523E9" w:rsidRPr="005729BB">
              <w:rPr>
                <w:sz w:val="24"/>
                <w:szCs w:val="24"/>
              </w:rPr>
              <w:t>портивный результат - это показатель психофизического состояния спортсмена, которого он достиг в результате многолетней подготовки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E57EB1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i/>
                <w:sz w:val="24"/>
                <w:szCs w:val="24"/>
                <w:lang w:eastAsia="en-US"/>
              </w:rPr>
              <w:t xml:space="preserve">- </w:t>
            </w:r>
            <w:r w:rsidR="009523E9" w:rsidRPr="009523E9">
              <w:rPr>
                <w:i/>
                <w:sz w:val="24"/>
                <w:szCs w:val="24"/>
              </w:rPr>
              <w:t>с</w:t>
            </w:r>
            <w:r w:rsidR="009523E9" w:rsidRPr="005729BB">
              <w:rPr>
                <w:i/>
                <w:sz w:val="24"/>
                <w:szCs w:val="24"/>
              </w:rPr>
              <w:t>портивный результат представляет собой показатель реализации оцениваемых спортивно-двигательных возможностей, определяющих успешность соревновательной деятельности</w:t>
            </w:r>
          </w:p>
        </w:tc>
      </w:tr>
      <w:tr w:rsidR="0038287A" w:rsidRPr="0038287A" w:rsidTr="00E57EB1">
        <w:tc>
          <w:tcPr>
            <w:tcW w:w="421" w:type="dxa"/>
          </w:tcPr>
          <w:p w:rsidR="0038287A" w:rsidRPr="0038287A" w:rsidRDefault="0038287A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38287A" w:rsidRPr="0038287A" w:rsidRDefault="0038287A" w:rsidP="009523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287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523E9">
              <w:rPr>
                <w:rFonts w:eastAsia="Calibri"/>
                <w:sz w:val="24"/>
                <w:szCs w:val="24"/>
                <w:lang w:eastAsia="en-US"/>
              </w:rPr>
              <w:t>субъективны, объективный или смешанный показатель готовности спортсмена</w:t>
            </w:r>
          </w:p>
        </w:tc>
      </w:tr>
    </w:tbl>
    <w:p w:rsidR="0038287A" w:rsidRDefault="0038287A" w:rsidP="00896BB4">
      <w:pPr>
        <w:suppressAutoHyphens/>
        <w:spacing w:line="200" w:lineRule="atLeast"/>
        <w:jc w:val="center"/>
        <w:rPr>
          <w:b/>
          <w:sz w:val="24"/>
          <w:szCs w:val="24"/>
        </w:rPr>
      </w:pPr>
    </w:p>
    <w:p w:rsidR="00896BB4" w:rsidRPr="00896BB4" w:rsidRDefault="00896BB4" w:rsidP="00896BB4">
      <w:pPr>
        <w:suppressAutoHyphens/>
        <w:spacing w:line="200" w:lineRule="atLeast"/>
        <w:jc w:val="both"/>
        <w:rPr>
          <w:sz w:val="24"/>
          <w:szCs w:val="24"/>
          <w:lang w:eastAsia="ar-SA"/>
        </w:rPr>
      </w:pPr>
    </w:p>
    <w:p w:rsidR="00896BB4" w:rsidRDefault="00896BB4" w:rsidP="00896BB4">
      <w:pPr>
        <w:suppressAutoHyphens/>
        <w:spacing w:line="200" w:lineRule="atLeast"/>
        <w:jc w:val="center"/>
        <w:rPr>
          <w:b/>
          <w:sz w:val="24"/>
          <w:szCs w:val="24"/>
          <w:lang w:eastAsia="ar-SA"/>
        </w:rPr>
      </w:pPr>
      <w:bookmarkStart w:id="3" w:name="_Hlk127115168"/>
      <w:r w:rsidRPr="00896BB4">
        <w:rPr>
          <w:b/>
          <w:sz w:val="24"/>
          <w:szCs w:val="24"/>
          <w:lang w:eastAsia="ar-SA"/>
        </w:rPr>
        <w:t xml:space="preserve">Раздел 3. </w:t>
      </w:r>
      <w:r w:rsidR="00BE4781" w:rsidRPr="00BE4781">
        <w:rPr>
          <w:b/>
          <w:sz w:val="24"/>
          <w:szCs w:val="24"/>
        </w:rPr>
        <w:t>Система спортивной подготовки</w:t>
      </w:r>
      <w:r w:rsidRPr="00896BB4">
        <w:rPr>
          <w:b/>
          <w:sz w:val="24"/>
          <w:szCs w:val="24"/>
          <w:lang w:eastAsia="ar-SA"/>
        </w:rPr>
        <w:t>.</w:t>
      </w:r>
    </w:p>
    <w:bookmarkEnd w:id="3"/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C34457" w:rsidRPr="00C34457" w:rsidTr="005D6A63">
        <w:tc>
          <w:tcPr>
            <w:tcW w:w="1271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1</w:t>
            </w:r>
          </w:p>
        </w:tc>
        <w:tc>
          <w:tcPr>
            <w:tcW w:w="8074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Срочная адаптация к физическим нагрузкам это: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color w:val="A53010"/>
                <w:sz w:val="24"/>
                <w:szCs w:val="24"/>
                <w:lang w:eastAsia="en-US"/>
              </w:rPr>
            </w:pPr>
            <w:r w:rsidRPr="00C34457">
              <w:rPr>
                <w:rFonts w:eastAsia="+mn-ea"/>
                <w:color w:val="404040"/>
                <w:kern w:val="24"/>
                <w:sz w:val="24"/>
                <w:szCs w:val="24"/>
                <w:lang w:eastAsia="en-US"/>
              </w:rPr>
              <w:t>Комплекс приспособительных изменений в различных системах организма по окончании тренировочного занятия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color w:val="A53010"/>
                <w:sz w:val="24"/>
                <w:szCs w:val="24"/>
                <w:lang w:eastAsia="en-US"/>
              </w:rPr>
            </w:pPr>
            <w:r w:rsidRPr="00C34457">
              <w:rPr>
                <w:rFonts w:eastAsia="+mn-ea"/>
                <w:color w:val="404040"/>
                <w:kern w:val="24"/>
                <w:sz w:val="24"/>
                <w:szCs w:val="24"/>
                <w:lang w:eastAsia="en-US"/>
              </w:rPr>
              <w:t xml:space="preserve">Комплекс приспособительных изменений сердечно-сосудистой и дыхательной системы   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i/>
                <w:color w:val="A53010"/>
                <w:sz w:val="24"/>
                <w:szCs w:val="24"/>
                <w:lang w:eastAsia="en-US"/>
              </w:rPr>
            </w:pPr>
            <w:r w:rsidRPr="00C34457">
              <w:rPr>
                <w:rFonts w:eastAsia="+mn-ea"/>
                <w:i/>
                <w:color w:val="404040"/>
                <w:kern w:val="24"/>
                <w:sz w:val="24"/>
                <w:szCs w:val="24"/>
                <w:lang w:eastAsia="en-US"/>
              </w:rPr>
              <w:t>Комплекс приспособительных изменений в различных системах организма, формирующихся после начала действия раздражителя (повышение обмена веществ и энергии, учащение ЧСС, повышение легочной вентиляции…)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color w:val="A53010"/>
                <w:sz w:val="24"/>
                <w:szCs w:val="24"/>
                <w:lang w:eastAsia="en-US"/>
              </w:rPr>
            </w:pPr>
            <w:r w:rsidRPr="00C34457">
              <w:rPr>
                <w:rFonts w:eastAsia="+mn-ea"/>
                <w:color w:val="404040"/>
                <w:kern w:val="24"/>
                <w:sz w:val="24"/>
                <w:szCs w:val="24"/>
                <w:lang w:eastAsia="en-US"/>
              </w:rPr>
              <w:t xml:space="preserve">Комплекс приспособительных изменений, характеризующихся повышением </w:t>
            </w:r>
            <w:r w:rsidR="00227857" w:rsidRPr="00C34457">
              <w:rPr>
                <w:rFonts w:eastAsia="+mn-ea"/>
                <w:color w:val="404040"/>
                <w:kern w:val="24"/>
                <w:sz w:val="24"/>
                <w:szCs w:val="24"/>
                <w:lang w:eastAsia="en-US"/>
              </w:rPr>
              <w:t>физической подготовленности</w:t>
            </w:r>
          </w:p>
        </w:tc>
      </w:tr>
    </w:tbl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C34457" w:rsidRPr="00C34457" w:rsidTr="005D6A63">
        <w:tc>
          <w:tcPr>
            <w:tcW w:w="1413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 2</w:t>
            </w:r>
          </w:p>
        </w:tc>
        <w:tc>
          <w:tcPr>
            <w:tcW w:w="7932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Долговременная адаптация к физическим нагрузкам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i/>
                <w:sz w:val="24"/>
                <w:szCs w:val="24"/>
                <w:lang w:eastAsia="en-US"/>
              </w:rPr>
              <w:t>Постепенное количественное накопление специфических изменений в следствии длительного и многократного возникновения срочной адаптации, в результате которого организм приобретает новое качество, позволяющее выдерживать ранее невозможные нагрузки или находиться в условиях ранее не совместимых с жизнью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Количественное накопление специфических изменений в следствии тренировочных занятий микроцикла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 xml:space="preserve">Постепенное количественное накопление специфических изменений в организме в ходе тренировочных занятий этапа подготовки 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Постепенное количественное накопление специфических изменений в сердечно-сосудистой и дыхательной системах организма в следствии длительного и многократного возникновения срочной адаптации</w:t>
            </w:r>
          </w:p>
        </w:tc>
      </w:tr>
    </w:tbl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C34457" w:rsidRPr="00C34457" w:rsidTr="005D6A63">
        <w:tc>
          <w:tcPr>
            <w:tcW w:w="1413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3</w:t>
            </w:r>
          </w:p>
        </w:tc>
        <w:tc>
          <w:tcPr>
            <w:tcW w:w="7932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 xml:space="preserve">При адаптации </w:t>
            </w:r>
            <w:r w:rsidR="00227857" w:rsidRPr="00C34457">
              <w:rPr>
                <w:rFonts w:eastAsia="Calibri"/>
                <w:sz w:val="24"/>
                <w:szCs w:val="24"/>
                <w:lang w:eastAsia="en-US"/>
              </w:rPr>
              <w:t>к физической нагрузке</w:t>
            </w:r>
            <w:r w:rsidRPr="00C34457">
              <w:rPr>
                <w:rFonts w:eastAsia="Calibri"/>
                <w:sz w:val="24"/>
                <w:szCs w:val="24"/>
                <w:lang w:eastAsia="en-US"/>
              </w:rPr>
              <w:t xml:space="preserve"> выраженная активация нуклеиновых кислот и белков происходит: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i/>
                <w:sz w:val="24"/>
                <w:szCs w:val="24"/>
                <w:lang w:eastAsia="en-US"/>
              </w:rPr>
              <w:t>В нейронах двигательных центров, надпочечниках, клетках скелетных мышц и сердца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В коре больших полушарий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В клетках мышц опорно-двигательного аппарата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 xml:space="preserve">В надпочечниках, печени, селезенке </w:t>
            </w:r>
          </w:p>
        </w:tc>
      </w:tr>
    </w:tbl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C34457" w:rsidRPr="00C34457" w:rsidTr="005D6A63">
        <w:tc>
          <w:tcPr>
            <w:tcW w:w="1413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4</w:t>
            </w:r>
          </w:p>
        </w:tc>
        <w:tc>
          <w:tcPr>
            <w:tcW w:w="7932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Стадии адаптации к физическим нагрузкам: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Начальная стадия, устойчивая стадия, завершающая стадия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i/>
                <w:sz w:val="24"/>
                <w:szCs w:val="24"/>
                <w:lang w:eastAsia="en-US"/>
              </w:rPr>
              <w:t>Острая стадия, переходная стадия, устойчивая стадия, стадия дезадаптации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Начальная стадия, острая стадия, стадия стабилизации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Стадия тревоги, стадия привыкания, стадия стабилизации</w:t>
            </w:r>
          </w:p>
        </w:tc>
      </w:tr>
    </w:tbl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C34457" w:rsidRPr="00C34457" w:rsidTr="005D6A63">
        <w:tc>
          <w:tcPr>
            <w:tcW w:w="1413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5</w:t>
            </w:r>
          </w:p>
        </w:tc>
        <w:tc>
          <w:tcPr>
            <w:tcW w:w="7932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Метод тренировки, при котором упражнение выполняется непрерывно с относительно постоянной интенсивностью называется: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Переменный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Повторный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Интервальный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i/>
                <w:sz w:val="24"/>
                <w:szCs w:val="24"/>
                <w:lang w:eastAsia="en-US"/>
              </w:rPr>
              <w:t>Равномерный</w:t>
            </w:r>
          </w:p>
        </w:tc>
      </w:tr>
    </w:tbl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C34457" w:rsidRPr="00C34457" w:rsidTr="005D6A63">
        <w:tc>
          <w:tcPr>
            <w:tcW w:w="1413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6</w:t>
            </w:r>
          </w:p>
        </w:tc>
        <w:tc>
          <w:tcPr>
            <w:tcW w:w="7932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Метод тренировки, который характеризуется последовательным варьированием нагрузки в ходе непрерывного выполнения упражнения, путем направленного изменения скорости передвижения, темпа, ритма, амплитуды, величины усилий, смены вида техники движений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i/>
                <w:sz w:val="24"/>
                <w:szCs w:val="24"/>
                <w:lang w:eastAsia="en-US"/>
              </w:rPr>
              <w:t>Переменный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Повторный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Интервальный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Равномерный</w:t>
            </w:r>
          </w:p>
        </w:tc>
      </w:tr>
    </w:tbl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C34457" w:rsidRPr="00C34457" w:rsidTr="005D6A63">
        <w:tc>
          <w:tcPr>
            <w:tcW w:w="1413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7</w:t>
            </w:r>
          </w:p>
        </w:tc>
        <w:tc>
          <w:tcPr>
            <w:tcW w:w="7932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Метод тренировки, который характеризуется многократным выполнение упражнения через интервалы отдыха, в течение которых происходит достаточно полное восстановление работоспособности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Переменный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i/>
                <w:sz w:val="24"/>
                <w:szCs w:val="24"/>
                <w:lang w:eastAsia="en-US"/>
              </w:rPr>
              <w:t>Повторный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Интервальный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Равномерный</w:t>
            </w:r>
          </w:p>
        </w:tc>
      </w:tr>
    </w:tbl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C34457" w:rsidRPr="00C34457" w:rsidTr="005D6A63">
        <w:tc>
          <w:tcPr>
            <w:tcW w:w="1413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8</w:t>
            </w:r>
          </w:p>
        </w:tc>
        <w:tc>
          <w:tcPr>
            <w:tcW w:w="7932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Метод тренировки, который характеризуется многократным повторением упражнений через четко определенные интервалы отдыха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Переменный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Повторный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i/>
                <w:sz w:val="24"/>
                <w:szCs w:val="24"/>
                <w:lang w:eastAsia="en-US"/>
              </w:rPr>
              <w:t>Интервальный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Равномерный</w:t>
            </w:r>
          </w:p>
        </w:tc>
      </w:tr>
    </w:tbl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C34457" w:rsidRPr="00C34457" w:rsidTr="005D6A63">
        <w:tc>
          <w:tcPr>
            <w:tcW w:w="1413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9</w:t>
            </w:r>
          </w:p>
        </w:tc>
        <w:tc>
          <w:tcPr>
            <w:tcW w:w="7932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Организационно-методическая форма работы, предусматривающая поточное, последовательное выполнение специально подобранного комплекса физических упражнений для развития силы, быстроты, выносливости и их комплексных форм - это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Поточная тренировка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Игровой метод тренировки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Соревновательный метод тренировки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i/>
                <w:sz w:val="24"/>
                <w:szCs w:val="24"/>
                <w:lang w:eastAsia="en-US"/>
              </w:rPr>
              <w:t>Круговая тренировка</w:t>
            </w:r>
          </w:p>
        </w:tc>
      </w:tr>
    </w:tbl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C34457" w:rsidRPr="00C34457" w:rsidTr="005D6A63">
        <w:tc>
          <w:tcPr>
            <w:tcW w:w="1413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10</w:t>
            </w:r>
          </w:p>
        </w:tc>
        <w:tc>
          <w:tcPr>
            <w:tcW w:w="7932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i/>
                <w:sz w:val="24"/>
                <w:szCs w:val="24"/>
                <w:lang w:eastAsia="en-US"/>
              </w:rPr>
              <w:t>Общая физическая подготовка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Тренировка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Физическое воспитание</w:t>
            </w:r>
          </w:p>
        </w:tc>
      </w:tr>
    </w:tbl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C34457" w:rsidRPr="00C34457" w:rsidTr="005D6A63">
        <w:tc>
          <w:tcPr>
            <w:tcW w:w="1413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11</w:t>
            </w:r>
          </w:p>
        </w:tc>
        <w:tc>
          <w:tcPr>
            <w:tcW w:w="7932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Процесс, направленный на выбор и отработку и совершенствование тактики действий в конкретных соревновательных условиях или совершенствование спортивной тактики  в ИВС называется: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Общая тактическая подготовка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i/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Модельный микроцикл</w:t>
            </w:r>
          </w:p>
        </w:tc>
      </w:tr>
      <w:tr w:rsidR="00C34457" w:rsidRPr="00C34457" w:rsidTr="005D6A63">
        <w:tc>
          <w:tcPr>
            <w:tcW w:w="421" w:type="dxa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C34457" w:rsidRPr="00C34457" w:rsidRDefault="00C34457" w:rsidP="00C344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4457">
              <w:rPr>
                <w:rFonts w:eastAsia="Calibri"/>
                <w:sz w:val="24"/>
                <w:szCs w:val="24"/>
                <w:lang w:eastAsia="en-US"/>
              </w:rPr>
              <w:t xml:space="preserve">Контрольно-моделирующий </w:t>
            </w:r>
            <w:proofErr w:type="spellStart"/>
            <w:r w:rsidRPr="00C34457">
              <w:rPr>
                <w:rFonts w:eastAsia="Calibri"/>
                <w:sz w:val="24"/>
                <w:szCs w:val="24"/>
                <w:lang w:eastAsia="en-US"/>
              </w:rPr>
              <w:t>мезоцикл</w:t>
            </w:r>
            <w:proofErr w:type="spellEnd"/>
          </w:p>
        </w:tc>
      </w:tr>
    </w:tbl>
    <w:p w:rsidR="00C34457" w:rsidRPr="00C34457" w:rsidRDefault="00C34457" w:rsidP="00C344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836E4" w:rsidRPr="00E57EB1" w:rsidTr="005D6A63">
        <w:tc>
          <w:tcPr>
            <w:tcW w:w="1413" w:type="dxa"/>
            <w:gridSpan w:val="2"/>
          </w:tcPr>
          <w:p w:rsidR="007836E4" w:rsidRPr="00E57EB1" w:rsidRDefault="007836E4" w:rsidP="005D6A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12</w:t>
            </w:r>
          </w:p>
        </w:tc>
        <w:tc>
          <w:tcPr>
            <w:tcW w:w="7932" w:type="dxa"/>
          </w:tcPr>
          <w:p w:rsidR="007836E4" w:rsidRPr="00E57EB1" w:rsidRDefault="007836E4" w:rsidP="005D6A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7836E4" w:rsidRPr="00E57EB1" w:rsidTr="005D6A63">
        <w:tc>
          <w:tcPr>
            <w:tcW w:w="421" w:type="dxa"/>
          </w:tcPr>
          <w:p w:rsidR="007836E4" w:rsidRPr="00E57EB1" w:rsidRDefault="007836E4" w:rsidP="005D6A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7836E4" w:rsidRPr="00E57EB1" w:rsidRDefault="007836E4" w:rsidP="005D6A63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i/>
                <w:sz w:val="24"/>
                <w:szCs w:val="24"/>
                <w:lang w:eastAsia="en-US"/>
              </w:rPr>
              <w:t>Общая физическая подготовка</w:t>
            </w:r>
          </w:p>
        </w:tc>
      </w:tr>
      <w:tr w:rsidR="007836E4" w:rsidRPr="00E57EB1" w:rsidTr="005D6A63">
        <w:tc>
          <w:tcPr>
            <w:tcW w:w="421" w:type="dxa"/>
          </w:tcPr>
          <w:p w:rsidR="007836E4" w:rsidRPr="00E57EB1" w:rsidRDefault="007836E4" w:rsidP="005D6A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7836E4" w:rsidRPr="00E57EB1" w:rsidRDefault="007836E4" w:rsidP="005D6A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</w:tr>
      <w:tr w:rsidR="007836E4" w:rsidRPr="00E57EB1" w:rsidTr="005D6A63">
        <w:tc>
          <w:tcPr>
            <w:tcW w:w="421" w:type="dxa"/>
          </w:tcPr>
          <w:p w:rsidR="007836E4" w:rsidRPr="00E57EB1" w:rsidRDefault="007836E4" w:rsidP="005D6A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7836E4" w:rsidRPr="00E57EB1" w:rsidRDefault="007836E4" w:rsidP="005D6A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Тренировка</w:t>
            </w:r>
          </w:p>
        </w:tc>
      </w:tr>
      <w:tr w:rsidR="007836E4" w:rsidRPr="00E57EB1" w:rsidTr="005D6A63">
        <w:tc>
          <w:tcPr>
            <w:tcW w:w="421" w:type="dxa"/>
          </w:tcPr>
          <w:p w:rsidR="007836E4" w:rsidRPr="00E57EB1" w:rsidRDefault="007836E4" w:rsidP="005D6A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7836E4" w:rsidRPr="00E57EB1" w:rsidRDefault="007836E4" w:rsidP="005D6A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Физическое воспитание</w:t>
            </w:r>
          </w:p>
        </w:tc>
      </w:tr>
    </w:tbl>
    <w:p w:rsidR="007836E4" w:rsidRPr="00E57EB1" w:rsidRDefault="007836E4" w:rsidP="007836E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6BB4" w:rsidRPr="00896BB4" w:rsidRDefault="00896BB4" w:rsidP="00896BB4">
      <w:pPr>
        <w:suppressAutoHyphens/>
        <w:spacing w:line="200" w:lineRule="atLeast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896BB4" w:rsidRPr="00896BB4" w:rsidRDefault="00896BB4" w:rsidP="00896BB4">
      <w:pPr>
        <w:suppressAutoHyphens/>
        <w:spacing w:line="200" w:lineRule="atLeast"/>
        <w:jc w:val="center"/>
        <w:rPr>
          <w:sz w:val="24"/>
          <w:szCs w:val="24"/>
          <w:lang w:eastAsia="ar-SA"/>
        </w:rPr>
      </w:pPr>
      <w:r w:rsidRPr="00896BB4">
        <w:rPr>
          <w:b/>
          <w:sz w:val="24"/>
          <w:szCs w:val="24"/>
          <w:lang w:eastAsia="ar-SA"/>
        </w:rPr>
        <w:t xml:space="preserve">Раздел 4. </w:t>
      </w:r>
      <w:r w:rsidR="00BE4781" w:rsidRPr="00BE4781">
        <w:rPr>
          <w:b/>
          <w:sz w:val="24"/>
          <w:szCs w:val="24"/>
        </w:rPr>
        <w:t>Структура тренировочного процесса</w:t>
      </w:r>
      <w:r w:rsidRPr="00896BB4">
        <w:rPr>
          <w:b/>
          <w:sz w:val="24"/>
          <w:szCs w:val="24"/>
          <w:lang w:eastAsia="ar-SA"/>
        </w:rPr>
        <w:t>.</w:t>
      </w:r>
    </w:p>
    <w:p w:rsidR="00E57EB1" w:rsidRP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E57EB1" w:rsidRPr="00E57EB1" w:rsidTr="00E57EB1">
        <w:tc>
          <w:tcPr>
            <w:tcW w:w="1413" w:type="dxa"/>
            <w:gridSpan w:val="2"/>
          </w:tcPr>
          <w:p w:rsidR="00E57EB1" w:rsidRPr="00E57EB1" w:rsidRDefault="007836E4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1</w:t>
            </w:r>
          </w:p>
        </w:tc>
        <w:tc>
          <w:tcPr>
            <w:tcW w:w="7932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Л.П. Матвеев выделил следующие этапы многолетней подготовки спортсменов: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 xml:space="preserve">Спортивно-оздоровительный, начальной подготовки, тренировочный , </w:t>
            </w:r>
            <w:r w:rsidRPr="00E57EB1">
              <w:rPr>
                <w:rFonts w:eastAsia="Calibri"/>
                <w:sz w:val="24"/>
                <w:szCs w:val="24"/>
                <w:lang w:eastAsia="en-US"/>
              </w:rPr>
              <w:lastRenderedPageBreak/>
              <w:t>совершенствования спортивного мастерства, высшее спортивное мастерство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E57EB1">
              <w:rPr>
                <w:rFonts w:eastAsia="Calibri"/>
                <w:i/>
                <w:sz w:val="24"/>
                <w:szCs w:val="24"/>
                <w:lang w:eastAsia="en-US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E57EB1" w:rsidRP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E57EB1" w:rsidRPr="00E57EB1" w:rsidTr="00E57EB1">
        <w:tc>
          <w:tcPr>
            <w:tcW w:w="1413" w:type="dxa"/>
            <w:gridSpan w:val="2"/>
          </w:tcPr>
          <w:p w:rsidR="00E57EB1" w:rsidRPr="00E57EB1" w:rsidRDefault="007836E4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2</w:t>
            </w:r>
          </w:p>
        </w:tc>
        <w:tc>
          <w:tcPr>
            <w:tcW w:w="7932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Этапы многолетней подготовки спортсменов по В.Н. Платонову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Спортивно-оздоровительный, 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i/>
                <w:sz w:val="24"/>
                <w:szCs w:val="24"/>
                <w:lang w:eastAsia="en-US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E57EB1" w:rsidRP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E57EB1" w:rsidRPr="00E57EB1" w:rsidTr="00E57EB1">
        <w:tc>
          <w:tcPr>
            <w:tcW w:w="1413" w:type="dxa"/>
            <w:gridSpan w:val="2"/>
          </w:tcPr>
          <w:p w:rsidR="00E57EB1" w:rsidRPr="00E57EB1" w:rsidRDefault="007836E4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3</w:t>
            </w:r>
          </w:p>
        </w:tc>
        <w:tc>
          <w:tcPr>
            <w:tcW w:w="7932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Этапы многолетней подготовки спортсменов, определенные Федеральными стандартами спортивной подготовки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Спортивно-оздоровительный, 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i/>
                <w:sz w:val="24"/>
                <w:szCs w:val="24"/>
                <w:lang w:eastAsia="en-US"/>
              </w:rPr>
              <w:t>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E57EB1" w:rsidRP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E57EB1" w:rsidRPr="00E57EB1" w:rsidTr="00E57EB1">
        <w:tc>
          <w:tcPr>
            <w:tcW w:w="1413" w:type="dxa"/>
            <w:gridSpan w:val="2"/>
          </w:tcPr>
          <w:p w:rsidR="00E57EB1" w:rsidRPr="00E57EB1" w:rsidRDefault="007836E4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4</w:t>
            </w:r>
          </w:p>
        </w:tc>
        <w:tc>
          <w:tcPr>
            <w:tcW w:w="7932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 xml:space="preserve">Тренировочный цикл, связанный с развитием, удержанием и временной утратой спортивной формы называется 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i/>
                <w:sz w:val="24"/>
                <w:szCs w:val="24"/>
                <w:lang w:eastAsia="en-US"/>
              </w:rPr>
              <w:t>Макроциклом спортивной подготовки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57EB1">
              <w:rPr>
                <w:rFonts w:eastAsia="Calibri"/>
                <w:sz w:val="24"/>
                <w:szCs w:val="24"/>
                <w:lang w:eastAsia="en-US"/>
              </w:rPr>
              <w:t>Мезоциклом</w:t>
            </w:r>
            <w:proofErr w:type="spellEnd"/>
            <w:r w:rsidRPr="00E57EB1">
              <w:rPr>
                <w:rFonts w:eastAsia="Calibri"/>
                <w:sz w:val="24"/>
                <w:szCs w:val="24"/>
                <w:lang w:eastAsia="en-US"/>
              </w:rPr>
              <w:t xml:space="preserve"> спортивной подготовки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Этапом спортивной подготовки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Периодом спортивной подготовки</w:t>
            </w:r>
          </w:p>
        </w:tc>
      </w:tr>
    </w:tbl>
    <w:p w:rsidR="00E57EB1" w:rsidRP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E57EB1" w:rsidRPr="00E57EB1" w:rsidTr="00E57EB1">
        <w:tc>
          <w:tcPr>
            <w:tcW w:w="1413" w:type="dxa"/>
            <w:gridSpan w:val="2"/>
          </w:tcPr>
          <w:p w:rsidR="00E57EB1" w:rsidRPr="00E57EB1" w:rsidRDefault="007836E4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5</w:t>
            </w:r>
          </w:p>
        </w:tc>
        <w:tc>
          <w:tcPr>
            <w:tcW w:w="7932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Структура макроцикла спортивной подготовки зависит от: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Календаря спортивных соревнований, возраста учеников, опыта тренера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i/>
                <w:sz w:val="24"/>
                <w:szCs w:val="24"/>
                <w:lang w:eastAsia="en-US"/>
              </w:rPr>
              <w:t>Порядка взаимосвязи и соотношения различных сторон спортивной подготовки, соотношением тренировочных и соревновательных нагрузок, последовательностью и взаимосвязью различных звеньев подготовки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Возраста и уровня подготовленности учеников, длительности соревновательного этапа, условий организации тренировочного процесса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 xml:space="preserve">Этапа многолетней тренировки, уровня физической подготовленности учеников, </w:t>
            </w:r>
            <w:r w:rsidRPr="00E57EB1">
              <w:rPr>
                <w:rFonts w:eastAsia="Calibri"/>
                <w:sz w:val="24"/>
                <w:szCs w:val="24"/>
                <w:lang w:eastAsia="en-US"/>
              </w:rPr>
              <w:lastRenderedPageBreak/>
              <w:t>соревновательного опыта спортсменов</w:t>
            </w:r>
          </w:p>
        </w:tc>
      </w:tr>
    </w:tbl>
    <w:p w:rsidR="00E57EB1" w:rsidRP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E57EB1" w:rsidRPr="00E57EB1" w:rsidTr="00E57EB1">
        <w:tc>
          <w:tcPr>
            <w:tcW w:w="1413" w:type="dxa"/>
            <w:gridSpan w:val="2"/>
          </w:tcPr>
          <w:p w:rsidR="00E57EB1" w:rsidRPr="00E57EB1" w:rsidRDefault="007836E4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6</w:t>
            </w:r>
          </w:p>
        </w:tc>
        <w:tc>
          <w:tcPr>
            <w:tcW w:w="7932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Основная задача специально-подготовительного периода годичного цикла подготовки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Создание и развитие предпосылок для становления спортивной формы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Повышение общего уровня функциональных возможностей организма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i/>
                <w:sz w:val="24"/>
                <w:szCs w:val="24"/>
                <w:lang w:eastAsia="en-US"/>
              </w:rPr>
              <w:t>Становление спортивной формы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Отработка технико-тактических навыков</w:t>
            </w:r>
          </w:p>
        </w:tc>
      </w:tr>
    </w:tbl>
    <w:p w:rsidR="00E57EB1" w:rsidRP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E57EB1" w:rsidRPr="00E57EB1" w:rsidTr="00E57EB1">
        <w:tc>
          <w:tcPr>
            <w:tcW w:w="1413" w:type="dxa"/>
            <w:gridSpan w:val="2"/>
          </w:tcPr>
          <w:p w:rsidR="00E57EB1" w:rsidRPr="00E57EB1" w:rsidRDefault="007836E4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7</w:t>
            </w:r>
          </w:p>
        </w:tc>
        <w:tc>
          <w:tcPr>
            <w:tcW w:w="7932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Основная задача соревновательного периода годичного цикла подготовки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Сохранение спортивной формы, реализация ее в максимальных результатах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Выполнение спортивного норматива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Достижение рекордных результатов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Приобретение соревновательного опыта</w:t>
            </w:r>
          </w:p>
        </w:tc>
      </w:tr>
    </w:tbl>
    <w:p w:rsidR="00E57EB1" w:rsidRP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E57EB1" w:rsidRPr="00E57EB1" w:rsidTr="00E57EB1">
        <w:tc>
          <w:tcPr>
            <w:tcW w:w="1413" w:type="dxa"/>
            <w:gridSpan w:val="2"/>
          </w:tcPr>
          <w:p w:rsidR="00E57EB1" w:rsidRPr="00E57EB1" w:rsidRDefault="007836E4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8</w:t>
            </w:r>
          </w:p>
        </w:tc>
        <w:tc>
          <w:tcPr>
            <w:tcW w:w="7932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Основные задачи переходного периода годичного цикла подготовки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i/>
                <w:sz w:val="24"/>
                <w:szCs w:val="24"/>
                <w:lang w:eastAsia="en-US"/>
              </w:rPr>
              <w:t>Сохранение уровня работоспособности при снижении монотонных и однотипных нагрузок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Организация отдыха спортсменов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Активный отдых перед началом объемных и интенсивных нагрузок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Сохранение уровня работоспособности, включая в тренировочный процесс монотонные и однотипные нагрузки</w:t>
            </w:r>
          </w:p>
        </w:tc>
      </w:tr>
    </w:tbl>
    <w:p w:rsidR="00E57EB1" w:rsidRP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E57EB1" w:rsidRPr="00E57EB1" w:rsidTr="00E57EB1">
        <w:tc>
          <w:tcPr>
            <w:tcW w:w="1413" w:type="dxa"/>
            <w:gridSpan w:val="2"/>
          </w:tcPr>
          <w:p w:rsidR="00E57EB1" w:rsidRPr="00E57EB1" w:rsidRDefault="007836E4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9</w:t>
            </w:r>
          </w:p>
        </w:tc>
        <w:tc>
          <w:tcPr>
            <w:tcW w:w="7932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Тип мезоцикла, используемый в любом периоде годичного цикла подготовки, в котором выполняется основная тренировочная работа большая по объему и интенсивности называется: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Контрольно-подготовительным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i/>
                <w:sz w:val="24"/>
                <w:szCs w:val="24"/>
                <w:lang w:eastAsia="en-US"/>
              </w:rPr>
              <w:t>Базовым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Модельно-конструктивным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 xml:space="preserve">Ударным </w:t>
            </w:r>
          </w:p>
        </w:tc>
      </w:tr>
    </w:tbl>
    <w:p w:rsidR="00E57EB1" w:rsidRP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E57EB1" w:rsidRPr="00E57EB1" w:rsidTr="00E57EB1">
        <w:tc>
          <w:tcPr>
            <w:tcW w:w="1413" w:type="dxa"/>
            <w:gridSpan w:val="2"/>
          </w:tcPr>
          <w:p w:rsidR="00E57EB1" w:rsidRPr="00E57EB1" w:rsidRDefault="007836E4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10</w:t>
            </w:r>
          </w:p>
        </w:tc>
        <w:tc>
          <w:tcPr>
            <w:tcW w:w="7932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 xml:space="preserve">Тип мезоцикла, в котором предусматривается постепенное повышение объема и интенсивности нагрузки, применяется в начале сезона, после болезни или вынужденного перерыва, называется: 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Базовым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Подготовительным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i/>
                <w:sz w:val="24"/>
                <w:szCs w:val="24"/>
                <w:lang w:eastAsia="en-US"/>
              </w:rPr>
              <w:t>Втягивающим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 xml:space="preserve">Предсоревновательным </w:t>
            </w:r>
          </w:p>
        </w:tc>
      </w:tr>
    </w:tbl>
    <w:p w:rsidR="00E57EB1" w:rsidRP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E57EB1" w:rsidRPr="00E57EB1" w:rsidTr="00E57EB1">
        <w:tc>
          <w:tcPr>
            <w:tcW w:w="1413" w:type="dxa"/>
            <w:gridSpan w:val="2"/>
          </w:tcPr>
          <w:p w:rsidR="00E57EB1" w:rsidRPr="00E57EB1" w:rsidRDefault="007836E4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 11</w:t>
            </w:r>
          </w:p>
        </w:tc>
        <w:tc>
          <w:tcPr>
            <w:tcW w:w="7932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 xml:space="preserve">Микроцикл, </w:t>
            </w:r>
            <w:r w:rsidR="00227857" w:rsidRPr="00E57EB1">
              <w:rPr>
                <w:rFonts w:eastAsia="Calibri"/>
                <w:sz w:val="24"/>
                <w:szCs w:val="24"/>
                <w:lang w:eastAsia="en-US"/>
              </w:rPr>
              <w:t>применяемый при</w:t>
            </w:r>
            <w:r w:rsidRPr="00E57EB1">
              <w:rPr>
                <w:rFonts w:eastAsia="Calibri"/>
                <w:sz w:val="24"/>
                <w:szCs w:val="24"/>
                <w:lang w:eastAsia="en-US"/>
              </w:rPr>
              <w:t xml:space="preserve"> необходимости быстро добиться </w:t>
            </w:r>
            <w:r w:rsidR="000C4C9B" w:rsidRPr="00E57EB1">
              <w:rPr>
                <w:rFonts w:eastAsia="Calibri"/>
                <w:sz w:val="24"/>
                <w:szCs w:val="24"/>
                <w:lang w:eastAsia="en-US"/>
              </w:rPr>
              <w:t>адаптационных перестроек,</w:t>
            </w:r>
            <w:r w:rsidRPr="00E57EB1">
              <w:rPr>
                <w:rFonts w:eastAsia="Calibri"/>
                <w:sz w:val="24"/>
                <w:szCs w:val="24"/>
                <w:lang w:eastAsia="en-US"/>
              </w:rPr>
              <w:t xml:space="preserve"> называется: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Ударным 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Предсоревновательным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Восстановительным</w:t>
            </w:r>
          </w:p>
        </w:tc>
      </w:tr>
      <w:tr w:rsidR="00E57EB1" w:rsidRPr="00E57EB1" w:rsidTr="00E57EB1">
        <w:tc>
          <w:tcPr>
            <w:tcW w:w="421" w:type="dxa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4" w:type="dxa"/>
            <w:gridSpan w:val="2"/>
          </w:tcPr>
          <w:p w:rsidR="00E57EB1" w:rsidRPr="00E57EB1" w:rsidRDefault="00E57EB1" w:rsidP="00E57E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7EB1">
              <w:rPr>
                <w:rFonts w:eastAsia="Calibri"/>
                <w:sz w:val="24"/>
                <w:szCs w:val="24"/>
                <w:lang w:eastAsia="en-US"/>
              </w:rPr>
              <w:t>Подводящим</w:t>
            </w:r>
          </w:p>
        </w:tc>
      </w:tr>
    </w:tbl>
    <w:p w:rsidR="00E57EB1" w:rsidRDefault="00E57EB1" w:rsidP="00E57EB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4FC4" w:rsidRPr="00BD2A42" w:rsidRDefault="00A94FC4" w:rsidP="00E57EB1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BD2A42">
        <w:rPr>
          <w:rFonts w:eastAsia="Calibri"/>
          <w:b/>
          <w:sz w:val="24"/>
          <w:szCs w:val="24"/>
          <w:lang w:eastAsia="en-US"/>
        </w:rPr>
        <w:t>Критерии оценки:</w:t>
      </w:r>
    </w:p>
    <w:p w:rsidR="00A94FC4" w:rsidRPr="00A94FC4" w:rsidRDefault="00A94FC4" w:rsidP="00E57EB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«Зачтено» ставится студенту</w:t>
      </w:r>
      <w:r w:rsidR="00481722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если он </w:t>
      </w:r>
      <w:r w:rsidR="00BD2A42">
        <w:rPr>
          <w:rFonts w:eastAsia="Calibri"/>
          <w:sz w:val="24"/>
          <w:szCs w:val="24"/>
          <w:lang w:eastAsia="en-US"/>
        </w:rPr>
        <w:t>выбрал не менее 10 верных ответов в каждом разделе</w:t>
      </w:r>
      <w:r w:rsidR="00481722">
        <w:rPr>
          <w:rFonts w:eastAsia="Calibri"/>
          <w:sz w:val="24"/>
          <w:szCs w:val="24"/>
          <w:lang w:eastAsia="en-US"/>
        </w:rPr>
        <w:t>. «Не зачтено» ставится студенту, если он выбрал менее 10 верных ответов в каждом разделе</w:t>
      </w:r>
    </w:p>
    <w:p w:rsidR="00A94FC4" w:rsidRPr="00A94FC4" w:rsidRDefault="00A94FC4" w:rsidP="00E57EB1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E57EB1" w:rsidRPr="00130FC9" w:rsidRDefault="001D0D47" w:rsidP="00E57EB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D0D47">
        <w:rPr>
          <w:rFonts w:eastAsia="Calibri"/>
          <w:b/>
          <w:sz w:val="24"/>
          <w:szCs w:val="24"/>
          <w:lang w:eastAsia="en-US"/>
        </w:rPr>
        <w:t>Практические задания</w:t>
      </w:r>
      <w:r w:rsidR="001C05BD">
        <w:rPr>
          <w:rFonts w:eastAsia="Calibri"/>
          <w:b/>
          <w:sz w:val="24"/>
          <w:szCs w:val="24"/>
          <w:lang w:eastAsia="en-US"/>
        </w:rPr>
        <w:t xml:space="preserve"> по дисциплине «Теория и методика спорта»</w:t>
      </w:r>
      <w:r w:rsidR="00130FC9">
        <w:rPr>
          <w:rFonts w:eastAsia="Calibri"/>
          <w:b/>
          <w:sz w:val="24"/>
          <w:szCs w:val="24"/>
          <w:lang w:eastAsia="en-US"/>
        </w:rPr>
        <w:t>.</w:t>
      </w:r>
      <w:r w:rsidR="00130FC9">
        <w:rPr>
          <w:rFonts w:eastAsia="Calibri"/>
          <w:sz w:val="24"/>
          <w:szCs w:val="24"/>
          <w:lang w:eastAsia="en-US"/>
        </w:rPr>
        <w:t xml:space="preserve"> На выполнение задания выделяется 20 мин. времени урока</w:t>
      </w:r>
    </w:p>
    <w:p w:rsidR="001D0D47" w:rsidRDefault="001D0D47" w:rsidP="001D0D47">
      <w:pPr>
        <w:suppressAutoHyphens/>
        <w:spacing w:line="200" w:lineRule="atLeast"/>
        <w:rPr>
          <w:b/>
          <w:sz w:val="24"/>
          <w:szCs w:val="24"/>
          <w:lang w:eastAsia="ar-SA"/>
        </w:rPr>
      </w:pPr>
      <w:r w:rsidRPr="00896BB4">
        <w:rPr>
          <w:b/>
          <w:sz w:val="24"/>
          <w:szCs w:val="24"/>
          <w:lang w:eastAsia="ar-SA"/>
        </w:rPr>
        <w:t xml:space="preserve">Раздел 3. </w:t>
      </w:r>
      <w:r w:rsidRPr="00BE4781">
        <w:rPr>
          <w:b/>
          <w:sz w:val="24"/>
          <w:szCs w:val="24"/>
        </w:rPr>
        <w:t>Система спортивной подготовки</w:t>
      </w:r>
      <w:r w:rsidRPr="00896BB4">
        <w:rPr>
          <w:b/>
          <w:sz w:val="24"/>
          <w:szCs w:val="24"/>
          <w:lang w:eastAsia="ar-SA"/>
        </w:rPr>
        <w:t>.</w:t>
      </w:r>
    </w:p>
    <w:p w:rsidR="001D0D47" w:rsidRDefault="001D0D47" w:rsidP="001D0D47">
      <w:pPr>
        <w:suppressAutoHyphens/>
        <w:spacing w:line="200" w:lineRule="atLeast"/>
        <w:rPr>
          <w:b/>
          <w:sz w:val="24"/>
          <w:szCs w:val="24"/>
          <w:lang w:eastAsia="ar-SA"/>
        </w:rPr>
      </w:pPr>
    </w:p>
    <w:p w:rsidR="008D3D70" w:rsidRPr="001C05BD" w:rsidRDefault="008D3D70" w:rsidP="00E42E96">
      <w:pPr>
        <w:pStyle w:val="a3"/>
        <w:numPr>
          <w:ilvl w:val="0"/>
          <w:numId w:val="8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 xml:space="preserve">Опишите, каким способом осуществляется оценка технической подготовленности спортсменов в ИВС </w:t>
      </w:r>
    </w:p>
    <w:p w:rsidR="008D3D70" w:rsidRPr="001C05BD" w:rsidRDefault="008D3D70" w:rsidP="00E42E96">
      <w:pPr>
        <w:pStyle w:val="a3"/>
        <w:numPr>
          <w:ilvl w:val="0"/>
          <w:numId w:val="8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 xml:space="preserve">Опишите, каким способом осуществляется оценка тактической подготовленности спортсменов в ИВС </w:t>
      </w:r>
    </w:p>
    <w:p w:rsidR="008D3D70" w:rsidRPr="001C05BD" w:rsidRDefault="008D3D70" w:rsidP="00E42E96">
      <w:pPr>
        <w:pStyle w:val="a3"/>
        <w:numPr>
          <w:ilvl w:val="0"/>
          <w:numId w:val="8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>Опишите, каким способом осуществляется оценка специальной физической подготовленности спортсменов в ИВС</w:t>
      </w:r>
    </w:p>
    <w:p w:rsidR="008D3D70" w:rsidRPr="001C05BD" w:rsidRDefault="008D3D70" w:rsidP="00E42E96">
      <w:pPr>
        <w:pStyle w:val="a3"/>
        <w:numPr>
          <w:ilvl w:val="0"/>
          <w:numId w:val="8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>Опишите, каким способом осуществляется оценка психической подготовленности спортсменов в ИВС</w:t>
      </w:r>
    </w:p>
    <w:p w:rsidR="008D3D70" w:rsidRPr="001C05BD" w:rsidRDefault="008D3D70" w:rsidP="00E42E96">
      <w:pPr>
        <w:pStyle w:val="a3"/>
        <w:numPr>
          <w:ilvl w:val="0"/>
          <w:numId w:val="8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>Опишите технику двигательного действия ИВС. Определите типичные ошибки и пути их исправления</w:t>
      </w:r>
    </w:p>
    <w:p w:rsidR="008D3D70" w:rsidRPr="001C05BD" w:rsidRDefault="008D3D70" w:rsidP="00E42E96">
      <w:pPr>
        <w:pStyle w:val="a3"/>
        <w:numPr>
          <w:ilvl w:val="0"/>
          <w:numId w:val="8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>Составьте тренировочное задание для развития скоростно-силовых способностей.</w:t>
      </w:r>
    </w:p>
    <w:p w:rsidR="008D3D70" w:rsidRPr="001C05BD" w:rsidRDefault="008D3D70" w:rsidP="00E42E96">
      <w:pPr>
        <w:pStyle w:val="a3"/>
        <w:numPr>
          <w:ilvl w:val="0"/>
          <w:numId w:val="8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>Составьте тренировочное задание для развития силовой выносливости</w:t>
      </w:r>
    </w:p>
    <w:p w:rsidR="008D3D70" w:rsidRPr="001C05BD" w:rsidRDefault="008D3D70" w:rsidP="00E42E96">
      <w:pPr>
        <w:pStyle w:val="a3"/>
        <w:numPr>
          <w:ilvl w:val="0"/>
          <w:numId w:val="8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>Составьте тренировочное задание для развития скоростной выносливости</w:t>
      </w:r>
    </w:p>
    <w:p w:rsidR="008D3D70" w:rsidRPr="001C05BD" w:rsidRDefault="008D3D70" w:rsidP="00E42E96">
      <w:pPr>
        <w:pStyle w:val="a3"/>
        <w:numPr>
          <w:ilvl w:val="0"/>
          <w:numId w:val="8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>Составьте тренировочное задание для развития взрывной силы</w:t>
      </w:r>
    </w:p>
    <w:p w:rsidR="008D3D70" w:rsidRPr="001C05BD" w:rsidRDefault="008D3D70" w:rsidP="00E42E96">
      <w:pPr>
        <w:pStyle w:val="a3"/>
        <w:numPr>
          <w:ilvl w:val="0"/>
          <w:numId w:val="8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>У Вашего ученика возникают трудности при выполнении упражнений соревновательной направленности в присутствии его родителей или старших товарищей. Предложите средства психологической подготовки при такой ситуации</w:t>
      </w:r>
    </w:p>
    <w:p w:rsidR="008D3D70" w:rsidRPr="00BD2A42" w:rsidRDefault="008D3D70" w:rsidP="00E42E96">
      <w:pPr>
        <w:pStyle w:val="a3"/>
        <w:numPr>
          <w:ilvl w:val="0"/>
          <w:numId w:val="8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>Предложите средства формирования навыка анализа соревновательных ситуаций</w:t>
      </w:r>
    </w:p>
    <w:p w:rsidR="001D0D47" w:rsidRDefault="001D0D47" w:rsidP="001D0D47">
      <w:pPr>
        <w:suppressAutoHyphens/>
        <w:spacing w:line="200" w:lineRule="atLeast"/>
        <w:rPr>
          <w:b/>
          <w:sz w:val="24"/>
          <w:szCs w:val="24"/>
          <w:lang w:eastAsia="ar-SA"/>
        </w:rPr>
      </w:pPr>
    </w:p>
    <w:p w:rsidR="001D0D47" w:rsidRPr="00896BB4" w:rsidRDefault="001D0D47" w:rsidP="001D0D47">
      <w:pPr>
        <w:suppressAutoHyphens/>
        <w:spacing w:line="200" w:lineRule="atLeast"/>
        <w:rPr>
          <w:sz w:val="24"/>
          <w:szCs w:val="24"/>
          <w:lang w:eastAsia="ar-SA"/>
        </w:rPr>
      </w:pPr>
      <w:r w:rsidRPr="00896BB4">
        <w:rPr>
          <w:b/>
          <w:sz w:val="24"/>
          <w:szCs w:val="24"/>
          <w:lang w:eastAsia="ar-SA"/>
        </w:rPr>
        <w:t xml:space="preserve">Раздел 4. </w:t>
      </w:r>
      <w:r w:rsidRPr="00BE4781">
        <w:rPr>
          <w:b/>
          <w:sz w:val="24"/>
          <w:szCs w:val="24"/>
        </w:rPr>
        <w:t>Структура тренировочного процесса</w:t>
      </w:r>
      <w:r w:rsidRPr="00896BB4">
        <w:rPr>
          <w:b/>
          <w:sz w:val="24"/>
          <w:szCs w:val="24"/>
          <w:lang w:eastAsia="ar-SA"/>
        </w:rPr>
        <w:t>.</w:t>
      </w:r>
    </w:p>
    <w:p w:rsidR="001D0D47" w:rsidRDefault="001D0D47" w:rsidP="001D0D47">
      <w:pPr>
        <w:suppressAutoHyphens/>
        <w:spacing w:line="200" w:lineRule="atLeast"/>
        <w:rPr>
          <w:b/>
          <w:sz w:val="24"/>
          <w:szCs w:val="24"/>
          <w:lang w:eastAsia="ar-SA"/>
        </w:rPr>
      </w:pPr>
    </w:p>
    <w:p w:rsidR="0064708F" w:rsidRPr="001C05BD" w:rsidRDefault="0064708F" w:rsidP="00E42E96">
      <w:pPr>
        <w:pStyle w:val="a3"/>
        <w:numPr>
          <w:ilvl w:val="0"/>
          <w:numId w:val="9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 xml:space="preserve">Составьте специально-подготовительный </w:t>
      </w:r>
      <w:proofErr w:type="spellStart"/>
      <w:r w:rsidRPr="001C05BD">
        <w:rPr>
          <w:rFonts w:eastAsia="Calibri"/>
          <w:sz w:val="24"/>
          <w:szCs w:val="24"/>
          <w:lang w:eastAsia="en-US"/>
        </w:rPr>
        <w:t>мезоцикл</w:t>
      </w:r>
      <w:proofErr w:type="spellEnd"/>
      <w:r w:rsidRPr="001C05BD">
        <w:rPr>
          <w:rFonts w:eastAsia="Calibri"/>
          <w:sz w:val="24"/>
          <w:szCs w:val="24"/>
          <w:lang w:eastAsia="en-US"/>
        </w:rPr>
        <w:t xml:space="preserve"> соревновательного периода подготовки спортсменов 3 года тренировочного этапа. Укажите задачи микроциклов данного мезоцикла.</w:t>
      </w:r>
    </w:p>
    <w:p w:rsidR="0064708F" w:rsidRPr="001C05BD" w:rsidRDefault="0064708F" w:rsidP="00E42E96">
      <w:pPr>
        <w:pStyle w:val="a3"/>
        <w:numPr>
          <w:ilvl w:val="0"/>
          <w:numId w:val="9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 xml:space="preserve">Составьте общеподготовительный </w:t>
      </w:r>
      <w:proofErr w:type="spellStart"/>
      <w:r w:rsidRPr="001C05BD">
        <w:rPr>
          <w:rFonts w:eastAsia="Calibri"/>
          <w:sz w:val="24"/>
          <w:szCs w:val="24"/>
          <w:lang w:eastAsia="en-US"/>
        </w:rPr>
        <w:t>мезоцикл</w:t>
      </w:r>
      <w:proofErr w:type="spellEnd"/>
      <w:r w:rsidRPr="001C05BD">
        <w:rPr>
          <w:rFonts w:eastAsia="Calibri"/>
          <w:sz w:val="24"/>
          <w:szCs w:val="24"/>
          <w:lang w:eastAsia="en-US"/>
        </w:rPr>
        <w:t xml:space="preserve"> подготовительного периода подготовки спортсменов ГНП-2. Укажите задачи микроциклов данного мезоцикла.</w:t>
      </w:r>
    </w:p>
    <w:p w:rsidR="0064708F" w:rsidRPr="001C05BD" w:rsidRDefault="0064708F" w:rsidP="00E42E96">
      <w:pPr>
        <w:pStyle w:val="a3"/>
        <w:numPr>
          <w:ilvl w:val="0"/>
          <w:numId w:val="9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 xml:space="preserve">Составьте недельный цикл тренировок специальной направленности для подготовительного периода ТГ-2 </w:t>
      </w:r>
    </w:p>
    <w:p w:rsidR="0064708F" w:rsidRPr="001C05BD" w:rsidRDefault="0064708F" w:rsidP="00E42E96">
      <w:pPr>
        <w:pStyle w:val="a3"/>
        <w:numPr>
          <w:ilvl w:val="0"/>
          <w:numId w:val="9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>Составьте недельный цикл тренировок специальной направленности для соревновательного периода ТГ-3</w:t>
      </w:r>
    </w:p>
    <w:p w:rsidR="0064708F" w:rsidRPr="001C05BD" w:rsidRDefault="0064708F" w:rsidP="00E42E96">
      <w:pPr>
        <w:pStyle w:val="a3"/>
        <w:numPr>
          <w:ilvl w:val="0"/>
          <w:numId w:val="9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 xml:space="preserve">Распределите календарные соревнования ИВС в годичном цикле подготовки. Определите среди них основные для спортсменов ТГ-3 и длительность соревновательного периода </w:t>
      </w:r>
    </w:p>
    <w:p w:rsidR="0064708F" w:rsidRPr="001C05BD" w:rsidRDefault="0064708F" w:rsidP="00E42E96">
      <w:pPr>
        <w:pStyle w:val="a3"/>
        <w:numPr>
          <w:ilvl w:val="0"/>
          <w:numId w:val="9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C05BD">
        <w:rPr>
          <w:rFonts w:eastAsia="Calibri"/>
          <w:sz w:val="24"/>
          <w:szCs w:val="24"/>
          <w:lang w:eastAsia="en-US"/>
        </w:rPr>
        <w:t>Распределите календарные соревнования ИВС в годичном цикле подготовки. Определите среди них основные для спортсменов ТГ-2 и длительность подготовительного периода</w:t>
      </w:r>
    </w:p>
    <w:p w:rsidR="0064708F" w:rsidRPr="0064708F" w:rsidRDefault="00481722" w:rsidP="0064708F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Критерии оценки: </w:t>
      </w:r>
      <w:r>
        <w:rPr>
          <w:rFonts w:eastAsia="Calibri"/>
          <w:sz w:val="24"/>
          <w:szCs w:val="24"/>
          <w:lang w:eastAsia="en-US"/>
        </w:rPr>
        <w:t xml:space="preserve">«Зачтено» ставится студенту если он выполнил задание точно, </w:t>
      </w:r>
      <w:r w:rsidR="00510967">
        <w:rPr>
          <w:rFonts w:eastAsia="Calibri"/>
          <w:sz w:val="24"/>
          <w:szCs w:val="24"/>
          <w:lang w:eastAsia="en-US"/>
        </w:rPr>
        <w:t xml:space="preserve">конкретно, </w:t>
      </w:r>
      <w:r>
        <w:rPr>
          <w:rFonts w:eastAsia="Calibri"/>
          <w:sz w:val="24"/>
          <w:szCs w:val="24"/>
          <w:lang w:eastAsia="en-US"/>
        </w:rPr>
        <w:t xml:space="preserve">обосновал </w:t>
      </w:r>
      <w:r w:rsidR="00510967">
        <w:rPr>
          <w:rFonts w:eastAsia="Calibri"/>
          <w:sz w:val="24"/>
          <w:szCs w:val="24"/>
          <w:lang w:eastAsia="en-US"/>
        </w:rPr>
        <w:t>свою работу</w:t>
      </w:r>
      <w:r>
        <w:rPr>
          <w:rFonts w:eastAsia="Calibri"/>
          <w:sz w:val="24"/>
          <w:szCs w:val="24"/>
          <w:lang w:eastAsia="en-US"/>
        </w:rPr>
        <w:t xml:space="preserve"> в письменном виде за отведенные 20 минут урока</w:t>
      </w:r>
      <w:r w:rsidR="00510967">
        <w:rPr>
          <w:rFonts w:eastAsia="Calibri"/>
          <w:sz w:val="24"/>
          <w:szCs w:val="24"/>
          <w:lang w:eastAsia="en-US"/>
        </w:rPr>
        <w:t>. «Не зачтено» ставится студенту если задание не выполнено или выполнено точно, но обучающийся не смог обосновать правоту выполнения работы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64708F" w:rsidRPr="0064708F" w:rsidRDefault="0064708F" w:rsidP="0064708F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E57EB1" w:rsidRDefault="008A0F75" w:rsidP="00E57EB1">
      <w:pPr>
        <w:spacing w:after="160" w:line="259" w:lineRule="auto"/>
        <w:rPr>
          <w:b/>
          <w:sz w:val="24"/>
          <w:szCs w:val="24"/>
        </w:rPr>
      </w:pPr>
      <w:r w:rsidRPr="008A0F75">
        <w:rPr>
          <w:rFonts w:eastAsia="Calibri"/>
          <w:b/>
          <w:sz w:val="24"/>
          <w:szCs w:val="24"/>
          <w:lang w:eastAsia="en-US"/>
        </w:rPr>
        <w:t xml:space="preserve">Темы докладов к презентациям по разделу </w:t>
      </w:r>
      <w:r>
        <w:rPr>
          <w:rFonts w:eastAsia="Calibri"/>
          <w:b/>
          <w:sz w:val="24"/>
          <w:szCs w:val="24"/>
          <w:lang w:eastAsia="en-US"/>
        </w:rPr>
        <w:t>«</w:t>
      </w:r>
      <w:r w:rsidRPr="00BE4781">
        <w:rPr>
          <w:b/>
          <w:sz w:val="24"/>
          <w:szCs w:val="24"/>
        </w:rPr>
        <w:t>Развитие спорта в современных условиях</w:t>
      </w:r>
      <w:r>
        <w:rPr>
          <w:b/>
          <w:sz w:val="24"/>
          <w:szCs w:val="24"/>
        </w:rPr>
        <w:t>»</w:t>
      </w:r>
    </w:p>
    <w:p w:rsidR="00EF42B8" w:rsidRPr="00EF42B8" w:rsidRDefault="00EF42B8" w:rsidP="00E57EB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Презентация должна соответствовать докладу и отражать </w:t>
      </w:r>
      <w:r w:rsidR="00D371F4">
        <w:rPr>
          <w:sz w:val="24"/>
          <w:szCs w:val="24"/>
        </w:rPr>
        <w:t>проблему, пути решения со стороны руководящих органов, мнение самого студента и перспективы развития темы.</w:t>
      </w:r>
      <w:r>
        <w:rPr>
          <w:sz w:val="24"/>
          <w:szCs w:val="24"/>
        </w:rPr>
        <w:t xml:space="preserve"> На раскрытие темы выделяется до 3 мин.</w:t>
      </w:r>
    </w:p>
    <w:p w:rsidR="008A0F75" w:rsidRPr="008A0F75" w:rsidRDefault="008A0F75" w:rsidP="00E42E96">
      <w:pPr>
        <w:pStyle w:val="a3"/>
        <w:numPr>
          <w:ilvl w:val="0"/>
          <w:numId w:val="10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8A0F75">
        <w:rPr>
          <w:rFonts w:eastAsia="Calibri"/>
          <w:sz w:val="24"/>
          <w:szCs w:val="24"/>
          <w:lang w:eastAsia="en-US"/>
        </w:rPr>
        <w:t>Проблемы детско-юношеского спорта</w:t>
      </w:r>
    </w:p>
    <w:p w:rsidR="008A0F75" w:rsidRDefault="008A0F75" w:rsidP="00E42E96">
      <w:pPr>
        <w:pStyle w:val="a3"/>
        <w:numPr>
          <w:ilvl w:val="0"/>
          <w:numId w:val="10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8A0F75">
        <w:rPr>
          <w:rFonts w:eastAsia="Calibri"/>
          <w:sz w:val="24"/>
          <w:szCs w:val="24"/>
          <w:lang w:eastAsia="en-US"/>
        </w:rPr>
        <w:t>Проблемы подготовки спортивного резерва в ИВС</w:t>
      </w:r>
    </w:p>
    <w:p w:rsidR="008A0F75" w:rsidRDefault="00F7204D" w:rsidP="00E42E96">
      <w:pPr>
        <w:pStyle w:val="a3"/>
        <w:numPr>
          <w:ilvl w:val="0"/>
          <w:numId w:val="10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Материально-техническое обеспечение спортивной и соревновательной деятельности</w:t>
      </w:r>
    </w:p>
    <w:p w:rsidR="00F7204D" w:rsidRDefault="00F7204D" w:rsidP="00E42E96">
      <w:pPr>
        <w:pStyle w:val="a3"/>
        <w:numPr>
          <w:ilvl w:val="0"/>
          <w:numId w:val="10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Отбор и набор в спорте</w:t>
      </w:r>
    </w:p>
    <w:p w:rsidR="00F7204D" w:rsidRPr="008A0F75" w:rsidRDefault="00F7204D" w:rsidP="00E42E96">
      <w:pPr>
        <w:pStyle w:val="a3"/>
        <w:numPr>
          <w:ilvl w:val="0"/>
          <w:numId w:val="10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Руководство спортивной деятельностью</w:t>
      </w:r>
    </w:p>
    <w:p w:rsidR="00EF42B8" w:rsidRPr="00E90FF2" w:rsidRDefault="00E90FF2" w:rsidP="00896BB4">
      <w:pPr>
        <w:tabs>
          <w:tab w:val="right" w:leader="underscore" w:pos="9356"/>
        </w:tabs>
        <w:suppressAutoHyphens/>
        <w:spacing w:line="200" w:lineRule="atLeast"/>
        <w:jc w:val="both"/>
        <w:rPr>
          <w:sz w:val="24"/>
          <w:szCs w:val="24"/>
          <w:lang w:eastAsia="ar-SA"/>
        </w:rPr>
      </w:pPr>
      <w:r w:rsidRPr="00EF42B8">
        <w:rPr>
          <w:b/>
          <w:sz w:val="24"/>
          <w:szCs w:val="24"/>
          <w:lang w:eastAsia="ar-SA"/>
        </w:rPr>
        <w:t>Критерии оценки:</w:t>
      </w:r>
      <w:r>
        <w:rPr>
          <w:sz w:val="24"/>
          <w:szCs w:val="24"/>
          <w:lang w:eastAsia="ar-SA"/>
        </w:rPr>
        <w:t xml:space="preserve"> «Зачтено» ставится обучающемуся если в презентации раскрыта выбранная студентом проблема, обосновано отношение к теме самого студента и его видение перспектив развития</w:t>
      </w:r>
      <w:r w:rsidR="00EF42B8">
        <w:rPr>
          <w:sz w:val="24"/>
          <w:szCs w:val="24"/>
          <w:lang w:eastAsia="ar-SA"/>
        </w:rPr>
        <w:t>. «Не зачтено» ставиться, если в презентации тема только обозначена, личного мнения к проблеме выяснить не удалось.</w:t>
      </w:r>
    </w:p>
    <w:p w:rsidR="00E57EB1" w:rsidRDefault="00E57EB1" w:rsidP="00896BB4">
      <w:pPr>
        <w:tabs>
          <w:tab w:val="right" w:leader="underscore" w:pos="9356"/>
        </w:tabs>
        <w:suppressAutoHyphens/>
        <w:spacing w:line="200" w:lineRule="atLeast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96552F" w:rsidRPr="0096552F" w:rsidRDefault="0096552F" w:rsidP="0096552F">
      <w:pPr>
        <w:suppressAutoHyphens/>
        <w:jc w:val="center"/>
        <w:rPr>
          <w:b/>
          <w:sz w:val="22"/>
          <w:szCs w:val="22"/>
          <w:lang w:eastAsia="ar-SA"/>
        </w:rPr>
      </w:pPr>
      <w:r w:rsidRPr="0096552F">
        <w:rPr>
          <w:b/>
          <w:sz w:val="22"/>
          <w:szCs w:val="22"/>
          <w:lang w:eastAsia="ar-SA"/>
        </w:rPr>
        <w:t>Объемные требования к экзамену</w:t>
      </w:r>
      <w:r>
        <w:rPr>
          <w:b/>
          <w:sz w:val="22"/>
          <w:szCs w:val="22"/>
          <w:lang w:eastAsia="ar-SA"/>
        </w:rPr>
        <w:t xml:space="preserve"> </w:t>
      </w:r>
      <w:r w:rsidRPr="0096552F">
        <w:rPr>
          <w:b/>
          <w:sz w:val="22"/>
          <w:szCs w:val="22"/>
          <w:lang w:eastAsia="ar-SA"/>
        </w:rPr>
        <w:t>по дисциплине «Теория и методика спорта»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eastAsia="Arial Unicode MS" w:cs="Arial Unicode MS"/>
          <w:color w:val="000000"/>
          <w:sz w:val="22"/>
          <w:szCs w:val="22"/>
          <w:lang w:eastAsia="ar-SA"/>
        </w:rPr>
      </w:pPr>
    </w:p>
    <w:p w:rsidR="0096552F" w:rsidRPr="0096552F" w:rsidRDefault="0096552F" w:rsidP="00E42E96">
      <w:pPr>
        <w:numPr>
          <w:ilvl w:val="0"/>
          <w:numId w:val="11"/>
        </w:numPr>
        <w:tabs>
          <w:tab w:val="left" w:pos="0"/>
        </w:tabs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Сущность спорта: дайте определение понятию «спортивная деятельность», охарактеризуйте «спорт» в узком и широком смысле, раскройте определяющие черты и суть специфических функций спортивной деятельности.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0"/>
        </w:tabs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Какие средства применяются в системе подготовки спортсменов?  На какие группы делятся основные средства спортивной тренировки? Кратко раскройте их содержание.  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0"/>
        </w:tabs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Дайте характеристику этапа начального разучивания спортивного действия: целевая направленность обучения, основные средства и методы, обеспечивающие качественное решение поставленных задач.</w:t>
      </w:r>
      <w:r w:rsidRPr="0096552F">
        <w:rPr>
          <w:sz w:val="22"/>
          <w:szCs w:val="22"/>
          <w:lang w:eastAsia="ar-SA"/>
        </w:rPr>
        <w:tab/>
      </w:r>
      <w:r w:rsidRPr="0096552F">
        <w:rPr>
          <w:sz w:val="22"/>
          <w:szCs w:val="22"/>
          <w:lang w:eastAsia="ar-SA"/>
        </w:rPr>
        <w:tab/>
      </w:r>
      <w:r w:rsidRPr="0096552F">
        <w:rPr>
          <w:sz w:val="22"/>
          <w:szCs w:val="22"/>
          <w:lang w:eastAsia="ar-SA"/>
        </w:rPr>
        <w:tab/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Классификация видов и разновидностей спортивной деятельности, назовите основные направления развития спортивных достижений.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Раскройте основные принципиальные положения «классической» модели построения программ тренировочных макроциклов.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Дайте общую характеристику системы подготовки спортсменов: охарактеризуйте основные компоненты системы, раскройте суть стадий и этапов многолетней спортивной подготовки.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 xml:space="preserve"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</w:t>
      </w:r>
      <w:r w:rsidRPr="0096552F">
        <w:rPr>
          <w:rFonts w:eastAsia="Arial Unicode MS"/>
          <w:color w:val="000000"/>
          <w:sz w:val="22"/>
          <w:szCs w:val="22"/>
          <w:lang w:eastAsia="ar-SA"/>
        </w:rPr>
        <w:lastRenderedPageBreak/>
        <w:t>тренировочного эффекта в зависимости от величины и направленности педагогических воздействий.</w:t>
      </w:r>
      <w:r w:rsidRPr="0096552F">
        <w:rPr>
          <w:rFonts w:eastAsia="Arial Unicode MS"/>
          <w:color w:val="000000"/>
          <w:sz w:val="22"/>
          <w:szCs w:val="22"/>
          <w:lang w:eastAsia="ar-SA"/>
        </w:rPr>
        <w:tab/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</w:r>
      <w:r w:rsidRPr="0096552F">
        <w:rPr>
          <w:rFonts w:eastAsia="Arial Unicode MS"/>
          <w:color w:val="000000"/>
          <w:sz w:val="22"/>
          <w:szCs w:val="22"/>
          <w:lang w:eastAsia="ar-SA"/>
        </w:rPr>
        <w:tab/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 xml:space="preserve">Дайте характеристику групп упражнений по критерию </w:t>
      </w:r>
      <w:r w:rsidRPr="0096552F">
        <w:rPr>
          <w:rFonts w:eastAsia="Arial Unicode MS"/>
          <w:color w:val="000000"/>
          <w:sz w:val="22"/>
          <w:szCs w:val="22"/>
          <w:lang w:eastAsia="ar-SA"/>
        </w:rPr>
        <w:tab/>
        <w:t>сходства или различия их со структурой избранного вида соревновательного упражнения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Раскройте принципиальные положения «классической» (по Матвееву Л.П.) и альтернативной (по Ю.В. </w:t>
      </w:r>
      <w:proofErr w:type="spellStart"/>
      <w:r w:rsidRPr="0096552F">
        <w:rPr>
          <w:sz w:val="22"/>
          <w:szCs w:val="22"/>
          <w:lang w:eastAsia="ar-SA"/>
        </w:rPr>
        <w:t>Верхошанскому</w:t>
      </w:r>
      <w:proofErr w:type="spellEnd"/>
      <w:r w:rsidRPr="0096552F">
        <w:rPr>
          <w:sz w:val="22"/>
          <w:szCs w:val="22"/>
          <w:lang w:eastAsia="ar-SA"/>
        </w:rPr>
        <w:t>) модели построения тренировочного макроцикла. В чем принципиальные отличия построения спортивной тренировки в предложенных авторами моделей?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Современные представления о структуре спортивной (интегральной) подготовленности: определение понятия, представление о структуре, содержании и функциях основных компонентов спортивной подготовленности в условиях сопряженного их взаимодействия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Раскройте сущность принципа цикличности и объясните особенности его реализации на этапах годичной подготовки спортсменов.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lastRenderedPageBreak/>
        <w:t>Раскройте структурно-логический смысл схемы (модели) управления   учебно-тренировочным процессом: источники и алгоритм движения информации по каналам прямой и обратной связи.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 xml:space="preserve">Учебно-тренировочный процесс (УТП) как динамическая управляемая система: дайте определение понятию «управление», раскройте смысл содержания «управляющая» и «управляемая» подсистемы, охарактеризуйте основные объекты управления в системе подготовки спортсменов. 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Силовые способности: определение понятия «силовые способности», их виды, факторы, определяющие уровень развития и проявления силовых способностей в спортивных действиях.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Режимы работы мышц, целевая направленность, признаки классификации средств и методов   силовой подготовки спортсменов в зависимости от вида спорта.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Основы текущего управления процессом развития силовых способностей.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Скоростные способности: определение понятия, формы проявления и факторы, определяющие уровень развития и проявления скоростных способностей в спортивных действиях.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Признаки классификация основных средств, методов и компонентов нагрузки, направленных на развитие скоростных способностей.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Технология управления процессом развития скоростных способностей: Основы дифференцированной методики развития простой и сложной двигательной реакции. </w:t>
      </w:r>
      <w:r w:rsidRPr="0096552F">
        <w:rPr>
          <w:sz w:val="22"/>
          <w:szCs w:val="22"/>
          <w:lang w:eastAsia="ar-SA"/>
        </w:rPr>
        <w:tab/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Методика развития комплексных форм проявления скоростных способностей: раскройте </w:t>
      </w:r>
      <w:r w:rsidRPr="0096552F">
        <w:rPr>
          <w:sz w:val="22"/>
          <w:szCs w:val="22"/>
          <w:lang w:eastAsia="ar-SA"/>
        </w:rPr>
        <w:tab/>
        <w:t>сущность метода стандартно-повторного упражнения и особенности его реализации на примере ИВС.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Выносливость как двигательная способность спортсмена: определение понятий «общая» и «специальная выносливость», разновидности и факторы, влияющие на уровень развития и формы её проявления в деятельности.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Общая характеристика средств и методов, используемых для развития выносливости.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В каких формах проявляется выносливость в циклических видах и   в чём заключаются методы развития специальной выносливости: охарактеризуйте основы методики интервального упражнения, направленного на развитие специальной выносливости в ИВС  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ИВС1. Координационные способности: определение понятия, виды координационных способностей и формы их проявления в спортивных действиях.   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lastRenderedPageBreak/>
        <w:t>Роль координационных способностей в спортивных действиях, факторы, определяющие эффективность и надёжность их проявления.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Целевая направленность совершенствования координационных способностей: характерные признаки классификации средств, методов и компонентов нагрузки: раскройте основные положения методики их развития в ИВС.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Современные представления о периодизации многолетней подготовки спортсменов и факторы, определяющие построение и продолжительность этапов многолетней подготовки спортсменов.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Дайте характеристику первого этапа многолетнего процесса стадии базовой подготовки юных спортсменов: основные направления, динамика и соотношение нагрузок в зависимости от цели и задач   этапа.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Педагогическая направленность, признаки классификации средств и методов подготовки, основы управления учебно-тренировочным процессом на первом этапе базовой подготовки.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Дайте характеристику организационных принципов и методических положений, обусловливающих проектирование и реализацию целевых программ на этапах базовой подготовки спортсменов.</w:t>
      </w:r>
      <w:r w:rsidRPr="0096552F">
        <w:rPr>
          <w:rFonts w:eastAsia="Arial Unicode MS"/>
          <w:color w:val="000000"/>
          <w:sz w:val="22"/>
          <w:szCs w:val="22"/>
          <w:lang w:eastAsia="ar-SA"/>
        </w:rPr>
        <w:tab/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 xml:space="preserve">Дайте характеристику этапа начальной специализированной подготовки юных спортсменов: раскройте цель, задачи и основные направления подготовки, динамику и соотношение нагрузки по характеру, </w:t>
      </w:r>
      <w:proofErr w:type="spellStart"/>
      <w:r w:rsidRPr="0096552F">
        <w:rPr>
          <w:rFonts w:eastAsia="Arial Unicode MS"/>
          <w:color w:val="000000"/>
          <w:sz w:val="22"/>
          <w:szCs w:val="22"/>
          <w:lang w:eastAsia="ar-SA"/>
        </w:rPr>
        <w:t>специализированности</w:t>
      </w:r>
      <w:proofErr w:type="spellEnd"/>
      <w:r w:rsidRPr="0096552F">
        <w:rPr>
          <w:rFonts w:eastAsia="Arial Unicode MS"/>
          <w:color w:val="000000"/>
          <w:sz w:val="22"/>
          <w:szCs w:val="22"/>
          <w:lang w:eastAsia="ar-SA"/>
        </w:rPr>
        <w:t>, величине и направленности воздействия. Раскройте суть принципа избирательной направленности и единства различных сторон подготовки спортсменов: основные практические положения этого принципа и особенности их реализации на этапе спортивной специализации юных спортсменов.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Базовые закономерности построения учебно-тренировочного процесса на этапе углублённой специализированной подготовки спортсменов.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Характеристика этапа углублённой специализированной подготовки спортсменов: целевая направленность и задачи УТП, классификация средств и требования к выбору методов, используемых для формирования структуры спортивной подготовленности. 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Основы построения УТП в различных структурных образованиях годичного цикла: назовите базовые принципы, обусловливающие динамику и соотношение нагрузки   на данном этапе подготовки.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Основные методические положения, обусловливающие построение УТП на стадии максимальной реализации индивидуальных возможностей спортсменов. 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Характеристика этапа максимальной реализации индивидуальных возможностей спортсменов: целевая направленность УТП, основные задачи, признаки классификации средств, основных методов и соотношение параметров нагрузки во временном интервале годичного цикла подготовки.</w:t>
      </w:r>
      <w:r w:rsidRPr="0096552F">
        <w:rPr>
          <w:sz w:val="22"/>
          <w:szCs w:val="22"/>
          <w:lang w:eastAsia="ar-SA"/>
        </w:rPr>
        <w:tab/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Основы технологии проектирования и управления процессом подготовки на этапах подготовительного периода. 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Раскройте особенности концепции этапного обучения двигательным (спортивным) действиям как основы формирования структуры базовой технико-тактической подготовленности спортсменов.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Дидактические принципы и особенности их использования при освоении двигательных навыков и формировании структуры базовой спортивной техники.  </w:t>
      </w:r>
    </w:p>
    <w:p w:rsidR="0096552F" w:rsidRPr="0096552F" w:rsidRDefault="0096552F" w:rsidP="00E42E96">
      <w:pPr>
        <w:numPr>
          <w:ilvl w:val="0"/>
          <w:numId w:val="11"/>
        </w:numPr>
        <w:suppressAutoHyphens/>
        <w:spacing w:after="200" w:line="200" w:lineRule="atLeast"/>
        <w:ind w:left="0"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lastRenderedPageBreak/>
        <w:t xml:space="preserve">Дайте определение понятию «нагрузка». По каким признакам и как классифицируется нагрузка? Какие интервалы отдыха в рамках между отдельными занятиями могут определять направленность нагрузки? 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Значение и место технико-тактической подготовленности как основных компонентов интегральной подготовленности спортсмена: определение понятий «техническая» и «тактическая» подготовленность, факторы, обусловливающие структуру технико-тактической подготовленности и критерии её оценки.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 xml:space="preserve"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 </w:t>
      </w:r>
    </w:p>
    <w:p w:rsidR="0096552F" w:rsidRPr="0096552F" w:rsidRDefault="0096552F" w:rsidP="00E42E96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left="0"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Первичный отбор на первом этапе многолетней подготовки: раскройте смысловое понятие «спортивный отбор», характер задач, укажите направления и методы первичного и предварительного отбора.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Интегративная характеристика содержания, средств и классификация методов технико-тактической подготовки спортсменов. 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64. Задачи и методика обучения спортивным действиям на первой и второй стадии формирования базовой спортивной техники и тактики. 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65. Роль и место информации («прямой» и «обратной» связи) в формировании установки при начальном и углубленном разучивании спортивного действия.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66. Интегративная характеристика содержания, средств и классификация методов технико-тактической подготовки спортсменов. 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67. Задачи и методика обучения спортивным действиям на первой и второй стадии формирования базовой спортивной техники и тактики. 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68. Роль и место информации («прямой» и «обратной» связи) в формировании установки при начальном и углубленном разучивании спортивного действия.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69. Технология построения УТП в периодах больших циклов подготовки: общая структура макроцикла, факторы, обусловливающие его периодизацию и принципиальные положения построения «классической» модели макроцикла.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70. Основания для разработки целевой программы подготовки спортсменов во временном интервале отдельного макроцикла, раскройте на примере   конкретного вида спорта.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71. Закономерности и алгоритм формирования кумулятивного и отставленного адаптационного эффектов, характеризующих состояние «спортивной формы» по биологическим и эргометрическим признакам.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72.  Связь отбора и спортивной ориентации с этапами многолетней подготовки.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73. Цель, задачи и методы выявления предрасположенности детей и подростков к занятиям спортом на этапах предварительного и промежуточного спортивного отбора. 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74. Основы построения занятия: структура, виды и педагогическая направленность занятий, планирование и контроль динамики нагрузки в занятии. 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75. Алгоритм построения программ средних циклов (мезоциклов) в периодах годичной подготовки спортсменов: типы, структура и педагогическая направленность мезоциклов, последовательность их построения.</w:t>
      </w:r>
      <w:r w:rsidRPr="0096552F">
        <w:rPr>
          <w:rFonts w:eastAsia="Arial Unicode MS"/>
          <w:color w:val="000000"/>
          <w:sz w:val="22"/>
          <w:szCs w:val="22"/>
          <w:lang w:eastAsia="ar-SA"/>
        </w:rPr>
        <w:tab/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76.  Особенности построения мезоциклов на этапах подготовительного периода на примере ИВС (по заданию преподавателя). </w:t>
      </w:r>
      <w:r w:rsidRPr="0096552F">
        <w:rPr>
          <w:sz w:val="22"/>
          <w:szCs w:val="22"/>
          <w:lang w:eastAsia="ar-SA"/>
        </w:rPr>
        <w:tab/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77. Основы этапного управления УТП: осуществление контроля динамики нагрузки и оценка этапного состояния спортсмена.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 xml:space="preserve">78. Структура и основы построения программ малых циклов (микроциклов): общая структура, типы, педагогическая направленность, закономерности и алгоритм формирования эффекта срочной и отставленной адаптации.  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79. Методика построения и закономерности сочетания в микроциклах занятий с различными по величине и направленности нагрузками, на примере ИВС (по заданию преподавателя).  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 xml:space="preserve">80. Цель, задачи и методика определения перспективных спортсменов на четвёртом и пятом этапах спортивной ориентации. 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81. Методика построения программ микроциклов различного типа в зависимости от вида спорта, величины и направленности нагрузки, на примере ИВС (избранного вида спорта).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 xml:space="preserve">82. Реакция ведущих ФС организма спортсмена на воздействия различных по величине и направленности нагрузок. 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lastRenderedPageBreak/>
        <w:t>83. Сущность управления и особенности применения контроля как средства получения объективной информации о последействия нагрузки в течение решения текущих задач подготовки спортсменов.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84. Понятие о технологии управления учебно-тренировочным процессом (УТП), объясните простую схему и значение основных компонентов управления в системе подготовки спортсменов.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85. Какую роль и какое место занимают метод комплексного контроля и метод моделирования в системе управления тренировочным процессом?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86. Дайте общую характеристику основных средств восстановления, стимулирующих физическую работоспособность спортсмена.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 xml:space="preserve">87. Особенности построения процесса подготовки спортсменов в соревновательном периоде. 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88. Основания для формулирования цели и постановки задач, которые предстоит решать в соревновательном периоде: какую роль играет «обратная связь» при проектировании и реализации целевой программы подготовки. Что необходимо учитывать и какие операции производить при принятии решений по корректировке программы и технологии управления процессом?</w:t>
      </w:r>
    </w:p>
    <w:p w:rsidR="0096552F" w:rsidRPr="0096552F" w:rsidRDefault="0096552F" w:rsidP="0096552F">
      <w:pPr>
        <w:tabs>
          <w:tab w:val="left" w:pos="4132"/>
        </w:tabs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89. Воспроизведите на бумаге простейшую универсальную схему управления процессом спортивной подготовки и объясните значение «прямой» и «обратной» связи.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 xml:space="preserve">90. Особенности построения микроциклов при двух занятиях в течение дня: воспроизведите примерную модель развивающего (ударного) микроцикла на специально-подготовительном этапе подготовительного периода тренировки (на примере ИВС по заданию преподавателя). 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91. Раскройте педагогическую направленность развивающего (ударного) микроцикла, основы чередования занятий с различными по величине и направленности нагрузками.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92. Раскройте смысловое содержание «моделирование соревновательной деятельности»: дайте определение понятию «моделирование», какую роль оно играет в принятии решений по коррекции программ и их реализации в тренировочном процессе.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93. Закономерности адаптации к постоянно повышающимся нагрузками производные от них принципы, обусловливающие эффективность построения тренировочного процесса.</w:t>
      </w:r>
    </w:p>
    <w:p w:rsidR="0096552F" w:rsidRPr="0096552F" w:rsidRDefault="0096552F" w:rsidP="0096552F">
      <w:pPr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94. Раскройте суть понятий «физическая нагрузка» и «адаптация», по каким признакам производится классификация нагрузки, алгоритм формирования кумулятивного тренировочного эффекта.</w:t>
      </w:r>
      <w:r w:rsidRPr="0096552F">
        <w:rPr>
          <w:sz w:val="22"/>
          <w:szCs w:val="22"/>
          <w:lang w:eastAsia="ar-SA"/>
        </w:rPr>
        <w:tab/>
      </w:r>
    </w:p>
    <w:p w:rsidR="0096552F" w:rsidRPr="0096552F" w:rsidRDefault="0096552F" w:rsidP="0096552F">
      <w:pPr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95. Динамика функциональной активности ведущих систем организма: основные признаки, определяющие уровень функционального состояния спортсмена, причины «утомления» и сущность «сверх восстановления» после действия нагрузок значительных и больших по величине.</w:t>
      </w:r>
    </w:p>
    <w:p w:rsidR="0096552F" w:rsidRPr="0096552F" w:rsidRDefault="0096552F" w:rsidP="00965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00" w:lineRule="atLeast"/>
        <w:ind w:firstLine="567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96552F">
        <w:rPr>
          <w:rFonts w:eastAsia="Arial Unicode MS"/>
          <w:color w:val="000000"/>
          <w:sz w:val="22"/>
          <w:szCs w:val="22"/>
          <w:lang w:eastAsia="ar-SA"/>
        </w:rPr>
        <w:t>96. Основы психологического обеспечения спортивной деятельности: функции психической подготовленности, признаки, характеризующие уровень развития важных психических способностей, место психической подготовленности в структуре интегральной подготовленности спортсмена.</w:t>
      </w:r>
    </w:p>
    <w:p w:rsidR="0096552F" w:rsidRPr="0096552F" w:rsidRDefault="0096552F" w:rsidP="0096552F">
      <w:pPr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97. Раскройте психические функции и процессы в наибольшей мере влияющие на результативность соревновательной деятельности в определённом виде спорта и укажите    основные направления их развития.</w:t>
      </w:r>
    </w:p>
    <w:p w:rsidR="0096552F" w:rsidRPr="0096552F" w:rsidRDefault="0096552F" w:rsidP="0096552F">
      <w:pPr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98. Какую роль играют и какое влияние оказывают волевые способности на успешность соревновательной деятельности спортсмена: функции волевых качеств, основные положения методики и критерии оценки уровня их развития (на примере ИВС).</w:t>
      </w:r>
    </w:p>
    <w:p w:rsidR="0096552F" w:rsidRPr="0096552F" w:rsidRDefault="0096552F" w:rsidP="0096552F">
      <w:pPr>
        <w:suppressAutoHyphens/>
        <w:spacing w:line="200" w:lineRule="atLeast"/>
        <w:ind w:firstLine="567"/>
        <w:jc w:val="both"/>
        <w:rPr>
          <w:sz w:val="22"/>
          <w:szCs w:val="22"/>
          <w:lang w:eastAsia="ar-SA"/>
        </w:rPr>
      </w:pPr>
      <w:r w:rsidRPr="0096552F">
        <w:rPr>
          <w:sz w:val="22"/>
          <w:szCs w:val="22"/>
          <w:lang w:eastAsia="ar-SA"/>
        </w:rPr>
        <w:t>99. Основные факторы, регламентирующие спортивную деятельность.</w:t>
      </w:r>
    </w:p>
    <w:p w:rsidR="00130FC9" w:rsidRPr="00130FC9" w:rsidRDefault="00130FC9" w:rsidP="00896BB4">
      <w:pPr>
        <w:tabs>
          <w:tab w:val="right" w:leader="underscore" w:pos="9356"/>
        </w:tabs>
        <w:suppressAutoHyphens/>
        <w:spacing w:line="200" w:lineRule="atLeast"/>
        <w:jc w:val="both"/>
        <w:rPr>
          <w:sz w:val="24"/>
          <w:szCs w:val="24"/>
          <w:lang w:eastAsia="ar-SA"/>
        </w:rPr>
      </w:pPr>
    </w:p>
    <w:p w:rsidR="00E57EB1" w:rsidRPr="00896BB4" w:rsidRDefault="00E57EB1" w:rsidP="00896BB4">
      <w:pPr>
        <w:tabs>
          <w:tab w:val="right" w:leader="underscore" w:pos="9356"/>
        </w:tabs>
        <w:suppressAutoHyphens/>
        <w:spacing w:line="200" w:lineRule="atLeast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896BB4" w:rsidRPr="00896BB4" w:rsidRDefault="00896BB4" w:rsidP="00896BB4">
      <w:pPr>
        <w:tabs>
          <w:tab w:val="right" w:leader="underscore" w:pos="9356"/>
        </w:tabs>
        <w:suppressAutoHyphens/>
        <w:spacing w:line="200" w:lineRule="atLeast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896BB4" w:rsidRPr="00896BB4" w:rsidRDefault="00896BB4" w:rsidP="00896BB4">
      <w:pPr>
        <w:suppressAutoHyphens/>
        <w:spacing w:line="200" w:lineRule="atLeast"/>
        <w:ind w:firstLine="709"/>
        <w:jc w:val="both"/>
        <w:rPr>
          <w:sz w:val="24"/>
          <w:szCs w:val="24"/>
          <w:lang w:eastAsia="ar-SA"/>
        </w:rPr>
      </w:pPr>
      <w:bookmarkStart w:id="4" w:name="_Hlk127119099"/>
      <w:r w:rsidRPr="00896BB4">
        <w:rPr>
          <w:b/>
          <w:bCs/>
          <w:sz w:val="24"/>
          <w:szCs w:val="24"/>
          <w:lang w:eastAsia="ar-SA"/>
        </w:rPr>
        <w:t xml:space="preserve">Критерии оценки: </w:t>
      </w:r>
    </w:p>
    <w:p w:rsidR="00896BB4" w:rsidRPr="00896BB4" w:rsidRDefault="00896BB4" w:rsidP="00E42E96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отлично</w:t>
      </w:r>
      <w:r w:rsidRPr="00896BB4">
        <w:rPr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896BB4" w:rsidRPr="00896BB4" w:rsidRDefault="00896BB4" w:rsidP="00E42E96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хорошо</w:t>
      </w:r>
      <w:r w:rsidRPr="00896BB4">
        <w:rPr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</w:t>
      </w:r>
      <w:r w:rsidR="00F7204D">
        <w:rPr>
          <w:sz w:val="24"/>
          <w:szCs w:val="24"/>
          <w:lang w:eastAsia="ar-SA"/>
        </w:rPr>
        <w:t>з</w:t>
      </w:r>
      <w:r w:rsidRPr="00896BB4">
        <w:rPr>
          <w:sz w:val="24"/>
          <w:szCs w:val="24"/>
          <w:lang w:eastAsia="ar-SA"/>
        </w:rPr>
        <w:t xml:space="preserve"> недостатков: в изложении допущены небольшие пробелы, не исказившие содержание ответа; допущены ошибка или </w:t>
      </w:r>
      <w:r w:rsidRPr="00896BB4">
        <w:rPr>
          <w:sz w:val="24"/>
          <w:szCs w:val="24"/>
          <w:lang w:eastAsia="ar-SA"/>
        </w:rPr>
        <w:lastRenderedPageBreak/>
        <w:t>более двух недочетов при освещении второстепенных вопросов, которые легко исправляются по замечанию экзаменатора.</w:t>
      </w:r>
    </w:p>
    <w:p w:rsidR="00896BB4" w:rsidRPr="00896BB4" w:rsidRDefault="00896BB4" w:rsidP="00E42E96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sz w:val="24"/>
          <w:szCs w:val="24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удовлетворительно</w:t>
      </w:r>
      <w:r w:rsidRPr="00896BB4">
        <w:rPr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896BB4" w:rsidRPr="00896BB4" w:rsidRDefault="00896BB4" w:rsidP="00E42E96">
      <w:pPr>
        <w:numPr>
          <w:ilvl w:val="0"/>
          <w:numId w:val="4"/>
        </w:numPr>
        <w:suppressAutoHyphens/>
        <w:spacing w:after="200" w:line="200" w:lineRule="atLeast"/>
        <w:ind w:left="0" w:firstLine="709"/>
        <w:jc w:val="both"/>
        <w:rPr>
          <w:rFonts w:ascii="Calibri" w:hAnsi="Calibri" w:cs="Calibri"/>
          <w:sz w:val="22"/>
          <w:szCs w:val="22"/>
          <w:lang w:eastAsia="ar-SA"/>
        </w:rPr>
      </w:pPr>
      <w:r w:rsidRPr="00896BB4">
        <w:rPr>
          <w:sz w:val="24"/>
          <w:szCs w:val="24"/>
          <w:lang w:eastAsia="ar-SA"/>
        </w:rPr>
        <w:t>оценка «</w:t>
      </w:r>
      <w:r w:rsidRPr="00896BB4">
        <w:rPr>
          <w:b/>
          <w:sz w:val="24"/>
          <w:szCs w:val="24"/>
          <w:lang w:eastAsia="ar-SA"/>
        </w:rPr>
        <w:t>неудовлетворительно</w:t>
      </w:r>
      <w:r w:rsidRPr="00896BB4">
        <w:rPr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bookmarkEnd w:id="4"/>
    <w:p w:rsidR="00896BB4" w:rsidRPr="00896BB4" w:rsidRDefault="00896BB4" w:rsidP="00896BB4">
      <w:pPr>
        <w:suppressAutoHyphens/>
        <w:spacing w:line="200" w:lineRule="atLeast"/>
        <w:ind w:firstLine="709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896BB4" w:rsidRPr="00896BB4" w:rsidRDefault="00896BB4" w:rsidP="00896BB4">
      <w:pPr>
        <w:suppressAutoHyphens/>
        <w:spacing w:line="200" w:lineRule="atLeast"/>
        <w:ind w:firstLine="709"/>
        <w:jc w:val="both"/>
        <w:rPr>
          <w:rFonts w:ascii="Calibri" w:hAnsi="Calibri" w:cs="Calibri"/>
          <w:sz w:val="22"/>
          <w:szCs w:val="22"/>
          <w:lang w:eastAsia="ar-SA"/>
        </w:rPr>
      </w:pPr>
    </w:p>
    <w:sectPr w:rsidR="00896BB4" w:rsidRPr="00896BB4" w:rsidSect="00AF2D8B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roman"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2F142B"/>
    <w:multiLevelType w:val="hybridMultilevel"/>
    <w:tmpl w:val="AD5C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32FA0"/>
    <w:multiLevelType w:val="hybridMultilevel"/>
    <w:tmpl w:val="0D3E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3FAC"/>
    <w:multiLevelType w:val="hybridMultilevel"/>
    <w:tmpl w:val="82B0F7B0"/>
    <w:lvl w:ilvl="0" w:tplc="94AAD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1A1254"/>
    <w:multiLevelType w:val="hybridMultilevel"/>
    <w:tmpl w:val="FEF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17200"/>
    <w:multiLevelType w:val="hybridMultilevel"/>
    <w:tmpl w:val="325E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D19E4"/>
    <w:multiLevelType w:val="hybridMultilevel"/>
    <w:tmpl w:val="017C3A80"/>
    <w:lvl w:ilvl="0" w:tplc="5DCCD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7343E"/>
    <w:multiLevelType w:val="hybridMultilevel"/>
    <w:tmpl w:val="CD60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065FA"/>
    <w:multiLevelType w:val="hybridMultilevel"/>
    <w:tmpl w:val="60CA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481872"/>
    <w:multiLevelType w:val="hybridMultilevel"/>
    <w:tmpl w:val="268E9AE8"/>
    <w:lvl w:ilvl="0" w:tplc="33A83A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556D7E7F"/>
    <w:multiLevelType w:val="hybridMultilevel"/>
    <w:tmpl w:val="D6A8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36160"/>
    <w:multiLevelType w:val="hybridMultilevel"/>
    <w:tmpl w:val="5B84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34143"/>
    <w:multiLevelType w:val="hybridMultilevel"/>
    <w:tmpl w:val="3A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2723D"/>
    <w:multiLevelType w:val="hybridMultilevel"/>
    <w:tmpl w:val="C9E0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42EF9"/>
    <w:multiLevelType w:val="hybridMultilevel"/>
    <w:tmpl w:val="A0A4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16"/>
  </w:num>
  <w:num w:numId="6">
    <w:abstractNumId w:val="19"/>
  </w:num>
  <w:num w:numId="7">
    <w:abstractNumId w:val="17"/>
  </w:num>
  <w:num w:numId="8">
    <w:abstractNumId w:val="7"/>
  </w:num>
  <w:num w:numId="9">
    <w:abstractNumId w:val="6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3"/>
  </w:num>
  <w:num w:numId="18">
    <w:abstractNumId w:val="18"/>
  </w:num>
  <w:num w:numId="19">
    <w:abstractNumId w:val="11"/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30"/>
    <w:rsid w:val="00004807"/>
    <w:rsid w:val="0001466B"/>
    <w:rsid w:val="00016CB7"/>
    <w:rsid w:val="00025DA2"/>
    <w:rsid w:val="00032CD2"/>
    <w:rsid w:val="00032DBD"/>
    <w:rsid w:val="00035244"/>
    <w:rsid w:val="00041746"/>
    <w:rsid w:val="000448B6"/>
    <w:rsid w:val="00051560"/>
    <w:rsid w:val="0005641A"/>
    <w:rsid w:val="00056A8F"/>
    <w:rsid w:val="00061E48"/>
    <w:rsid w:val="0006453B"/>
    <w:rsid w:val="000652AC"/>
    <w:rsid w:val="0006540C"/>
    <w:rsid w:val="0007129A"/>
    <w:rsid w:val="00080289"/>
    <w:rsid w:val="00083144"/>
    <w:rsid w:val="00085A1E"/>
    <w:rsid w:val="000910F6"/>
    <w:rsid w:val="00096771"/>
    <w:rsid w:val="00096FD1"/>
    <w:rsid w:val="000A1C7F"/>
    <w:rsid w:val="000B5A7F"/>
    <w:rsid w:val="000B6FF0"/>
    <w:rsid w:val="000C2DF6"/>
    <w:rsid w:val="000C4C9B"/>
    <w:rsid w:val="000D5083"/>
    <w:rsid w:val="000D67A9"/>
    <w:rsid w:val="000E0DFF"/>
    <w:rsid w:val="000E137A"/>
    <w:rsid w:val="000E67BC"/>
    <w:rsid w:val="000F6826"/>
    <w:rsid w:val="0010426E"/>
    <w:rsid w:val="00106ECC"/>
    <w:rsid w:val="001151F0"/>
    <w:rsid w:val="00117156"/>
    <w:rsid w:val="00122F8D"/>
    <w:rsid w:val="00130FC9"/>
    <w:rsid w:val="00131025"/>
    <w:rsid w:val="001328AE"/>
    <w:rsid w:val="00134D5C"/>
    <w:rsid w:val="00141E8E"/>
    <w:rsid w:val="00142BE0"/>
    <w:rsid w:val="00151378"/>
    <w:rsid w:val="00152767"/>
    <w:rsid w:val="00153868"/>
    <w:rsid w:val="0016215F"/>
    <w:rsid w:val="00164D19"/>
    <w:rsid w:val="00171FCC"/>
    <w:rsid w:val="00174D4E"/>
    <w:rsid w:val="001751A5"/>
    <w:rsid w:val="00180B8B"/>
    <w:rsid w:val="00183C15"/>
    <w:rsid w:val="001A130D"/>
    <w:rsid w:val="001A2813"/>
    <w:rsid w:val="001A2C8C"/>
    <w:rsid w:val="001A36E6"/>
    <w:rsid w:val="001A3C18"/>
    <w:rsid w:val="001A5265"/>
    <w:rsid w:val="001B7502"/>
    <w:rsid w:val="001C05BD"/>
    <w:rsid w:val="001C4E5F"/>
    <w:rsid w:val="001C60A0"/>
    <w:rsid w:val="001C7A30"/>
    <w:rsid w:val="001D0D47"/>
    <w:rsid w:val="001D3EDF"/>
    <w:rsid w:val="001E1905"/>
    <w:rsid w:val="001E1A65"/>
    <w:rsid w:val="001F1ADE"/>
    <w:rsid w:val="002107DD"/>
    <w:rsid w:val="0021746B"/>
    <w:rsid w:val="00221483"/>
    <w:rsid w:val="00222CE5"/>
    <w:rsid w:val="0022607D"/>
    <w:rsid w:val="00227857"/>
    <w:rsid w:val="0024528E"/>
    <w:rsid w:val="00247751"/>
    <w:rsid w:val="00247AF0"/>
    <w:rsid w:val="002514E3"/>
    <w:rsid w:val="00253F88"/>
    <w:rsid w:val="002629AE"/>
    <w:rsid w:val="00271D58"/>
    <w:rsid w:val="00274F5B"/>
    <w:rsid w:val="00277BFA"/>
    <w:rsid w:val="00277D85"/>
    <w:rsid w:val="00282045"/>
    <w:rsid w:val="0029070A"/>
    <w:rsid w:val="0029758C"/>
    <w:rsid w:val="002B4E30"/>
    <w:rsid w:val="002B58B8"/>
    <w:rsid w:val="002B765C"/>
    <w:rsid w:val="002B7CAB"/>
    <w:rsid w:val="002C5AAA"/>
    <w:rsid w:val="002D1F30"/>
    <w:rsid w:val="002D333E"/>
    <w:rsid w:val="002D4E47"/>
    <w:rsid w:val="002D4E4D"/>
    <w:rsid w:val="002E48F1"/>
    <w:rsid w:val="002E5150"/>
    <w:rsid w:val="002E5355"/>
    <w:rsid w:val="002F4185"/>
    <w:rsid w:val="00302C12"/>
    <w:rsid w:val="00312AD4"/>
    <w:rsid w:val="003265C9"/>
    <w:rsid w:val="0032739A"/>
    <w:rsid w:val="00332C06"/>
    <w:rsid w:val="00342955"/>
    <w:rsid w:val="003448E4"/>
    <w:rsid w:val="0034670B"/>
    <w:rsid w:val="00350168"/>
    <w:rsid w:val="00356279"/>
    <w:rsid w:val="00357A15"/>
    <w:rsid w:val="00361010"/>
    <w:rsid w:val="00380968"/>
    <w:rsid w:val="0038287A"/>
    <w:rsid w:val="00392571"/>
    <w:rsid w:val="003934BB"/>
    <w:rsid w:val="003A0006"/>
    <w:rsid w:val="003A264E"/>
    <w:rsid w:val="003A6399"/>
    <w:rsid w:val="003B0C40"/>
    <w:rsid w:val="003B2660"/>
    <w:rsid w:val="003B597D"/>
    <w:rsid w:val="003D0AEE"/>
    <w:rsid w:val="003D0F01"/>
    <w:rsid w:val="003D52D9"/>
    <w:rsid w:val="003D5B75"/>
    <w:rsid w:val="003E2468"/>
    <w:rsid w:val="003E2D66"/>
    <w:rsid w:val="003E354E"/>
    <w:rsid w:val="003E3D61"/>
    <w:rsid w:val="003F4ABC"/>
    <w:rsid w:val="003F7D7E"/>
    <w:rsid w:val="004046CC"/>
    <w:rsid w:val="00412C95"/>
    <w:rsid w:val="00414B07"/>
    <w:rsid w:val="00415D9E"/>
    <w:rsid w:val="004168AF"/>
    <w:rsid w:val="00420510"/>
    <w:rsid w:val="00420B56"/>
    <w:rsid w:val="004265F4"/>
    <w:rsid w:val="00426FC2"/>
    <w:rsid w:val="00427783"/>
    <w:rsid w:val="004552C2"/>
    <w:rsid w:val="00457E90"/>
    <w:rsid w:val="004625E2"/>
    <w:rsid w:val="00464D08"/>
    <w:rsid w:val="00465370"/>
    <w:rsid w:val="00467097"/>
    <w:rsid w:val="00476780"/>
    <w:rsid w:val="00480AF9"/>
    <w:rsid w:val="00481722"/>
    <w:rsid w:val="0048251A"/>
    <w:rsid w:val="0049267B"/>
    <w:rsid w:val="00492A64"/>
    <w:rsid w:val="004A1266"/>
    <w:rsid w:val="004A1501"/>
    <w:rsid w:val="004A232C"/>
    <w:rsid w:val="004B4997"/>
    <w:rsid w:val="004C02E6"/>
    <w:rsid w:val="004C25CC"/>
    <w:rsid w:val="004C3CAD"/>
    <w:rsid w:val="004F1D2D"/>
    <w:rsid w:val="004F3088"/>
    <w:rsid w:val="004F41C0"/>
    <w:rsid w:val="004F580F"/>
    <w:rsid w:val="00504606"/>
    <w:rsid w:val="00504904"/>
    <w:rsid w:val="00510967"/>
    <w:rsid w:val="005205E8"/>
    <w:rsid w:val="00520E60"/>
    <w:rsid w:val="00526E83"/>
    <w:rsid w:val="00526F56"/>
    <w:rsid w:val="00533D91"/>
    <w:rsid w:val="005402BE"/>
    <w:rsid w:val="00543499"/>
    <w:rsid w:val="005465B3"/>
    <w:rsid w:val="00550A11"/>
    <w:rsid w:val="00551193"/>
    <w:rsid w:val="00556214"/>
    <w:rsid w:val="00556DAB"/>
    <w:rsid w:val="00561F84"/>
    <w:rsid w:val="005636CE"/>
    <w:rsid w:val="00564AF6"/>
    <w:rsid w:val="005659BB"/>
    <w:rsid w:val="00570C66"/>
    <w:rsid w:val="005729BB"/>
    <w:rsid w:val="00573D50"/>
    <w:rsid w:val="00580377"/>
    <w:rsid w:val="00583F8B"/>
    <w:rsid w:val="00585F67"/>
    <w:rsid w:val="0059111B"/>
    <w:rsid w:val="00592367"/>
    <w:rsid w:val="00593442"/>
    <w:rsid w:val="005A5DAF"/>
    <w:rsid w:val="005A66B0"/>
    <w:rsid w:val="005A6AE3"/>
    <w:rsid w:val="005B117C"/>
    <w:rsid w:val="005B1F12"/>
    <w:rsid w:val="005B3C29"/>
    <w:rsid w:val="005B3D9D"/>
    <w:rsid w:val="005B5506"/>
    <w:rsid w:val="005C50B7"/>
    <w:rsid w:val="005C7AB4"/>
    <w:rsid w:val="005D1B86"/>
    <w:rsid w:val="005D5819"/>
    <w:rsid w:val="005D6A63"/>
    <w:rsid w:val="005E22E7"/>
    <w:rsid w:val="005E31D1"/>
    <w:rsid w:val="005F5C9B"/>
    <w:rsid w:val="005F746B"/>
    <w:rsid w:val="005F7987"/>
    <w:rsid w:val="00601C32"/>
    <w:rsid w:val="00602A47"/>
    <w:rsid w:val="00603C0E"/>
    <w:rsid w:val="0061023C"/>
    <w:rsid w:val="00615D6A"/>
    <w:rsid w:val="00622919"/>
    <w:rsid w:val="00625960"/>
    <w:rsid w:val="00626C4C"/>
    <w:rsid w:val="006329A4"/>
    <w:rsid w:val="006439E0"/>
    <w:rsid w:val="006469F3"/>
    <w:rsid w:val="0064708F"/>
    <w:rsid w:val="006515D0"/>
    <w:rsid w:val="006603E4"/>
    <w:rsid w:val="00660C28"/>
    <w:rsid w:val="006627A0"/>
    <w:rsid w:val="00677637"/>
    <w:rsid w:val="00686509"/>
    <w:rsid w:val="0069080E"/>
    <w:rsid w:val="00695C81"/>
    <w:rsid w:val="006962D0"/>
    <w:rsid w:val="006A0864"/>
    <w:rsid w:val="006B20EF"/>
    <w:rsid w:val="006B4E35"/>
    <w:rsid w:val="006B5530"/>
    <w:rsid w:val="006B7FDF"/>
    <w:rsid w:val="006C241E"/>
    <w:rsid w:val="006C3243"/>
    <w:rsid w:val="006C55B8"/>
    <w:rsid w:val="006D2F87"/>
    <w:rsid w:val="006D3131"/>
    <w:rsid w:val="006E22D6"/>
    <w:rsid w:val="006E316D"/>
    <w:rsid w:val="006E579D"/>
    <w:rsid w:val="006F6330"/>
    <w:rsid w:val="00710F17"/>
    <w:rsid w:val="0071789C"/>
    <w:rsid w:val="00717929"/>
    <w:rsid w:val="00722A5B"/>
    <w:rsid w:val="00722BC9"/>
    <w:rsid w:val="00723560"/>
    <w:rsid w:val="00723AB7"/>
    <w:rsid w:val="00726B9A"/>
    <w:rsid w:val="007274CA"/>
    <w:rsid w:val="0073217D"/>
    <w:rsid w:val="007331D2"/>
    <w:rsid w:val="007377B5"/>
    <w:rsid w:val="00747C1F"/>
    <w:rsid w:val="007573A5"/>
    <w:rsid w:val="00765454"/>
    <w:rsid w:val="00771C1E"/>
    <w:rsid w:val="00771C67"/>
    <w:rsid w:val="007731A2"/>
    <w:rsid w:val="0077794D"/>
    <w:rsid w:val="00777FA0"/>
    <w:rsid w:val="007836E4"/>
    <w:rsid w:val="00784898"/>
    <w:rsid w:val="00791833"/>
    <w:rsid w:val="0079682F"/>
    <w:rsid w:val="007A0F18"/>
    <w:rsid w:val="007A6DE4"/>
    <w:rsid w:val="007B1ECA"/>
    <w:rsid w:val="007B35A7"/>
    <w:rsid w:val="007B35D9"/>
    <w:rsid w:val="007C2E0A"/>
    <w:rsid w:val="007C37AF"/>
    <w:rsid w:val="007C4CFB"/>
    <w:rsid w:val="007C6663"/>
    <w:rsid w:val="007D1486"/>
    <w:rsid w:val="007D6EF2"/>
    <w:rsid w:val="007E20F9"/>
    <w:rsid w:val="007E3CCC"/>
    <w:rsid w:val="007E4EBF"/>
    <w:rsid w:val="007F1CD9"/>
    <w:rsid w:val="00800CFC"/>
    <w:rsid w:val="00801028"/>
    <w:rsid w:val="00803A39"/>
    <w:rsid w:val="00804664"/>
    <w:rsid w:val="00806DD8"/>
    <w:rsid w:val="00811453"/>
    <w:rsid w:val="00814E54"/>
    <w:rsid w:val="00814EE3"/>
    <w:rsid w:val="00820213"/>
    <w:rsid w:val="008252DF"/>
    <w:rsid w:val="00827C97"/>
    <w:rsid w:val="008302A9"/>
    <w:rsid w:val="00833C92"/>
    <w:rsid w:val="00841030"/>
    <w:rsid w:val="00845E5A"/>
    <w:rsid w:val="00850389"/>
    <w:rsid w:val="00853351"/>
    <w:rsid w:val="0085474B"/>
    <w:rsid w:val="008562CA"/>
    <w:rsid w:val="008628F2"/>
    <w:rsid w:val="0087483F"/>
    <w:rsid w:val="008750C8"/>
    <w:rsid w:val="00882987"/>
    <w:rsid w:val="0088694F"/>
    <w:rsid w:val="00886F5A"/>
    <w:rsid w:val="00896BB4"/>
    <w:rsid w:val="008A0F75"/>
    <w:rsid w:val="008A5F20"/>
    <w:rsid w:val="008B36F6"/>
    <w:rsid w:val="008B6D79"/>
    <w:rsid w:val="008C6A7E"/>
    <w:rsid w:val="008C7E6D"/>
    <w:rsid w:val="008D2382"/>
    <w:rsid w:val="008D3D70"/>
    <w:rsid w:val="008E4EC3"/>
    <w:rsid w:val="008E6577"/>
    <w:rsid w:val="008E75E4"/>
    <w:rsid w:val="008E7ED9"/>
    <w:rsid w:val="008F60DA"/>
    <w:rsid w:val="008F7F01"/>
    <w:rsid w:val="0090066A"/>
    <w:rsid w:val="00904193"/>
    <w:rsid w:val="009120F5"/>
    <w:rsid w:val="00914037"/>
    <w:rsid w:val="00914EBE"/>
    <w:rsid w:val="00915017"/>
    <w:rsid w:val="00927AED"/>
    <w:rsid w:val="00931211"/>
    <w:rsid w:val="0093312A"/>
    <w:rsid w:val="00942952"/>
    <w:rsid w:val="00944A03"/>
    <w:rsid w:val="009523E9"/>
    <w:rsid w:val="00956FD0"/>
    <w:rsid w:val="0095772F"/>
    <w:rsid w:val="00957B6C"/>
    <w:rsid w:val="00962AD9"/>
    <w:rsid w:val="0096552F"/>
    <w:rsid w:val="00972FA5"/>
    <w:rsid w:val="00982C3D"/>
    <w:rsid w:val="00984CA2"/>
    <w:rsid w:val="009B3E01"/>
    <w:rsid w:val="009B4101"/>
    <w:rsid w:val="009B5A2A"/>
    <w:rsid w:val="009C2898"/>
    <w:rsid w:val="009D169D"/>
    <w:rsid w:val="009E4F5A"/>
    <w:rsid w:val="009F0C33"/>
    <w:rsid w:val="009F2C97"/>
    <w:rsid w:val="009F39F6"/>
    <w:rsid w:val="009F61B2"/>
    <w:rsid w:val="00A058A7"/>
    <w:rsid w:val="00A07ED2"/>
    <w:rsid w:val="00A11364"/>
    <w:rsid w:val="00A221BC"/>
    <w:rsid w:val="00A24B90"/>
    <w:rsid w:val="00A267C8"/>
    <w:rsid w:val="00A27F96"/>
    <w:rsid w:val="00A3366E"/>
    <w:rsid w:val="00A363A2"/>
    <w:rsid w:val="00A47752"/>
    <w:rsid w:val="00A51096"/>
    <w:rsid w:val="00A5149F"/>
    <w:rsid w:val="00A52818"/>
    <w:rsid w:val="00A53073"/>
    <w:rsid w:val="00A542D2"/>
    <w:rsid w:val="00A5445A"/>
    <w:rsid w:val="00A57EB6"/>
    <w:rsid w:val="00A6010C"/>
    <w:rsid w:val="00A63558"/>
    <w:rsid w:val="00A7736A"/>
    <w:rsid w:val="00A778A7"/>
    <w:rsid w:val="00A94FC4"/>
    <w:rsid w:val="00A95462"/>
    <w:rsid w:val="00A96B70"/>
    <w:rsid w:val="00AA2D92"/>
    <w:rsid w:val="00AB5740"/>
    <w:rsid w:val="00AB6924"/>
    <w:rsid w:val="00AC6946"/>
    <w:rsid w:val="00AC6BB7"/>
    <w:rsid w:val="00AD06A0"/>
    <w:rsid w:val="00AE121D"/>
    <w:rsid w:val="00AF2D8B"/>
    <w:rsid w:val="00B00BA6"/>
    <w:rsid w:val="00B02E57"/>
    <w:rsid w:val="00B11FF6"/>
    <w:rsid w:val="00B173EC"/>
    <w:rsid w:val="00B21D39"/>
    <w:rsid w:val="00B22E8D"/>
    <w:rsid w:val="00B230CB"/>
    <w:rsid w:val="00B31C4F"/>
    <w:rsid w:val="00B50BC8"/>
    <w:rsid w:val="00B60733"/>
    <w:rsid w:val="00B7081F"/>
    <w:rsid w:val="00B7395F"/>
    <w:rsid w:val="00B84064"/>
    <w:rsid w:val="00B8417F"/>
    <w:rsid w:val="00B86C26"/>
    <w:rsid w:val="00BB3E07"/>
    <w:rsid w:val="00BC0191"/>
    <w:rsid w:val="00BD0BA1"/>
    <w:rsid w:val="00BD2A42"/>
    <w:rsid w:val="00BD3732"/>
    <w:rsid w:val="00BD38E6"/>
    <w:rsid w:val="00BD4141"/>
    <w:rsid w:val="00BD76BF"/>
    <w:rsid w:val="00BD7A9C"/>
    <w:rsid w:val="00BE4781"/>
    <w:rsid w:val="00BF2E70"/>
    <w:rsid w:val="00BF4661"/>
    <w:rsid w:val="00C11D0D"/>
    <w:rsid w:val="00C12BDF"/>
    <w:rsid w:val="00C12C72"/>
    <w:rsid w:val="00C15F5E"/>
    <w:rsid w:val="00C17459"/>
    <w:rsid w:val="00C21B4A"/>
    <w:rsid w:val="00C22EB7"/>
    <w:rsid w:val="00C2568B"/>
    <w:rsid w:val="00C27CC3"/>
    <w:rsid w:val="00C3353C"/>
    <w:rsid w:val="00C34457"/>
    <w:rsid w:val="00C3656D"/>
    <w:rsid w:val="00C377AE"/>
    <w:rsid w:val="00C426BA"/>
    <w:rsid w:val="00C61521"/>
    <w:rsid w:val="00C768D0"/>
    <w:rsid w:val="00C82DF0"/>
    <w:rsid w:val="00C849B2"/>
    <w:rsid w:val="00C87959"/>
    <w:rsid w:val="00C905C2"/>
    <w:rsid w:val="00C92447"/>
    <w:rsid w:val="00CA308A"/>
    <w:rsid w:val="00CB0D2F"/>
    <w:rsid w:val="00CC0F06"/>
    <w:rsid w:val="00CC5A26"/>
    <w:rsid w:val="00CC5AB6"/>
    <w:rsid w:val="00CD0487"/>
    <w:rsid w:val="00CD1150"/>
    <w:rsid w:val="00CD6744"/>
    <w:rsid w:val="00CE4D51"/>
    <w:rsid w:val="00CF07F1"/>
    <w:rsid w:val="00CF2ED1"/>
    <w:rsid w:val="00D010C3"/>
    <w:rsid w:val="00D031EC"/>
    <w:rsid w:val="00D10D9B"/>
    <w:rsid w:val="00D12281"/>
    <w:rsid w:val="00D15216"/>
    <w:rsid w:val="00D15A0F"/>
    <w:rsid w:val="00D233A5"/>
    <w:rsid w:val="00D276E5"/>
    <w:rsid w:val="00D371F4"/>
    <w:rsid w:val="00D432B0"/>
    <w:rsid w:val="00D44169"/>
    <w:rsid w:val="00D45179"/>
    <w:rsid w:val="00D464D6"/>
    <w:rsid w:val="00D5342F"/>
    <w:rsid w:val="00D562C7"/>
    <w:rsid w:val="00D56D3F"/>
    <w:rsid w:val="00D630D0"/>
    <w:rsid w:val="00D76632"/>
    <w:rsid w:val="00D76982"/>
    <w:rsid w:val="00D817ED"/>
    <w:rsid w:val="00D85D2C"/>
    <w:rsid w:val="00D92725"/>
    <w:rsid w:val="00D972FD"/>
    <w:rsid w:val="00DA067C"/>
    <w:rsid w:val="00DA2D43"/>
    <w:rsid w:val="00DA57D7"/>
    <w:rsid w:val="00DD4948"/>
    <w:rsid w:val="00DD79E1"/>
    <w:rsid w:val="00DE29A4"/>
    <w:rsid w:val="00DE2F43"/>
    <w:rsid w:val="00DE494A"/>
    <w:rsid w:val="00DE585E"/>
    <w:rsid w:val="00DE60C5"/>
    <w:rsid w:val="00DF136E"/>
    <w:rsid w:val="00DF5949"/>
    <w:rsid w:val="00E01F54"/>
    <w:rsid w:val="00E0356C"/>
    <w:rsid w:val="00E068B1"/>
    <w:rsid w:val="00E1175B"/>
    <w:rsid w:val="00E11FA4"/>
    <w:rsid w:val="00E14C7B"/>
    <w:rsid w:val="00E21AEB"/>
    <w:rsid w:val="00E3137B"/>
    <w:rsid w:val="00E32ACB"/>
    <w:rsid w:val="00E33611"/>
    <w:rsid w:val="00E42E96"/>
    <w:rsid w:val="00E466D7"/>
    <w:rsid w:val="00E52339"/>
    <w:rsid w:val="00E57A2C"/>
    <w:rsid w:val="00E57EB1"/>
    <w:rsid w:val="00E64055"/>
    <w:rsid w:val="00E64289"/>
    <w:rsid w:val="00E64CAF"/>
    <w:rsid w:val="00E66FB1"/>
    <w:rsid w:val="00E71EEC"/>
    <w:rsid w:val="00E752F4"/>
    <w:rsid w:val="00E80E84"/>
    <w:rsid w:val="00E816DF"/>
    <w:rsid w:val="00E904AC"/>
    <w:rsid w:val="00E90FF2"/>
    <w:rsid w:val="00E94D1A"/>
    <w:rsid w:val="00ED2F87"/>
    <w:rsid w:val="00ED3521"/>
    <w:rsid w:val="00ED4AD1"/>
    <w:rsid w:val="00ED5E01"/>
    <w:rsid w:val="00EE0025"/>
    <w:rsid w:val="00EF0C60"/>
    <w:rsid w:val="00EF42B8"/>
    <w:rsid w:val="00F07297"/>
    <w:rsid w:val="00F14BD2"/>
    <w:rsid w:val="00F17677"/>
    <w:rsid w:val="00F20C76"/>
    <w:rsid w:val="00F42454"/>
    <w:rsid w:val="00F434A7"/>
    <w:rsid w:val="00F457C7"/>
    <w:rsid w:val="00F47151"/>
    <w:rsid w:val="00F52DB4"/>
    <w:rsid w:val="00F6639B"/>
    <w:rsid w:val="00F7107A"/>
    <w:rsid w:val="00F7204D"/>
    <w:rsid w:val="00F73446"/>
    <w:rsid w:val="00F80C49"/>
    <w:rsid w:val="00F837C5"/>
    <w:rsid w:val="00F85AB9"/>
    <w:rsid w:val="00F968E5"/>
    <w:rsid w:val="00FA2169"/>
    <w:rsid w:val="00FA251C"/>
    <w:rsid w:val="00FA457B"/>
    <w:rsid w:val="00FA6D03"/>
    <w:rsid w:val="00FC0573"/>
    <w:rsid w:val="00FC62CE"/>
    <w:rsid w:val="00FC760A"/>
    <w:rsid w:val="00FC7960"/>
    <w:rsid w:val="00FD3957"/>
    <w:rsid w:val="00FD4C7D"/>
    <w:rsid w:val="00FD4DBD"/>
    <w:rsid w:val="00FD551A"/>
    <w:rsid w:val="00FE025B"/>
    <w:rsid w:val="00FE126F"/>
    <w:rsid w:val="00FE1EB8"/>
    <w:rsid w:val="00FE3627"/>
    <w:rsid w:val="00FE641E"/>
    <w:rsid w:val="00FE6ABD"/>
    <w:rsid w:val="00FF0B61"/>
    <w:rsid w:val="00FF1416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6395"/>
  <w15:docId w15:val="{2035BB91-8113-4EE4-927A-CDB26A6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96BB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96BB4"/>
    <w:pPr>
      <w:keepNext/>
      <w:keepLines/>
      <w:numPr>
        <w:ilvl w:val="3"/>
        <w:numId w:val="3"/>
      </w:numPr>
      <w:suppressAutoHyphen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ar-SA"/>
    </w:rPr>
  </w:style>
  <w:style w:type="paragraph" w:styleId="5">
    <w:name w:val="heading 5"/>
    <w:basedOn w:val="a"/>
    <w:link w:val="50"/>
    <w:uiPriority w:val="9"/>
    <w:qFormat/>
    <w:rsid w:val="00896BB4"/>
    <w:pPr>
      <w:spacing w:before="100" w:beforeAutospacing="1" w:after="100" w:afterAutospacing="1"/>
      <w:outlineLvl w:val="4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3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basedOn w:val="a"/>
    <w:rsid w:val="00DE585E"/>
    <w:pPr>
      <w:widowControl w:val="0"/>
      <w:suppressAutoHyphens/>
      <w:autoSpaceDE w:val="0"/>
    </w:pPr>
    <w:rPr>
      <w:rFonts w:ascii="Tahoma" w:hAnsi="Tahoma" w:cs="Tahoma"/>
      <w:sz w:val="24"/>
      <w:szCs w:val="24"/>
      <w:lang w:eastAsia="ar-SA"/>
    </w:rPr>
  </w:style>
  <w:style w:type="character" w:styleId="aa">
    <w:name w:val="Hyperlink"/>
    <w:uiPriority w:val="99"/>
    <w:rsid w:val="003934BB"/>
    <w:rPr>
      <w:color w:val="0000FF"/>
      <w:u w:val="single"/>
    </w:rPr>
  </w:style>
  <w:style w:type="paragraph" w:styleId="ab">
    <w:name w:val="Body Text"/>
    <w:basedOn w:val="a"/>
    <w:link w:val="ac"/>
    <w:rsid w:val="00457E9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457E90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о умолчанию"/>
    <w:rsid w:val="000F68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2">
    <w:name w:val="Основной текст (2)2"/>
    <w:basedOn w:val="a"/>
    <w:rsid w:val="000F6826"/>
    <w:pPr>
      <w:widowControl w:val="0"/>
      <w:shd w:val="clear" w:color="auto" w:fill="FFFFFF"/>
      <w:spacing w:after="1980" w:line="480" w:lineRule="exact"/>
      <w:ind w:hanging="38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rsid w:val="00526F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ет"/>
    <w:rsid w:val="00526F56"/>
  </w:style>
  <w:style w:type="paragraph" w:customStyle="1" w:styleId="Af">
    <w:name w:val="По умолчанию A"/>
    <w:rsid w:val="00526F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table" w:customStyle="1" w:styleId="11">
    <w:name w:val="Сетка таблицы1"/>
    <w:basedOn w:val="a1"/>
    <w:next w:val="a7"/>
    <w:uiPriority w:val="59"/>
    <w:rsid w:val="0041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nhideWhenUsed/>
    <w:rsid w:val="00896B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96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BB4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96BB4"/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896BB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896BB4"/>
  </w:style>
  <w:style w:type="character" w:customStyle="1" w:styleId="WW8Num1z0">
    <w:name w:val="WW8Num1z0"/>
    <w:rsid w:val="00896BB4"/>
    <w:rPr>
      <w:rFonts w:hint="default"/>
    </w:rPr>
  </w:style>
  <w:style w:type="character" w:customStyle="1" w:styleId="WW8Num1z1">
    <w:name w:val="WW8Num1z1"/>
    <w:rsid w:val="00896BB4"/>
  </w:style>
  <w:style w:type="character" w:customStyle="1" w:styleId="WW8Num1z2">
    <w:name w:val="WW8Num1z2"/>
    <w:rsid w:val="00896BB4"/>
  </w:style>
  <w:style w:type="character" w:customStyle="1" w:styleId="WW8Num1z3">
    <w:name w:val="WW8Num1z3"/>
    <w:rsid w:val="00896BB4"/>
  </w:style>
  <w:style w:type="character" w:customStyle="1" w:styleId="WW8Num1z4">
    <w:name w:val="WW8Num1z4"/>
    <w:rsid w:val="00896BB4"/>
  </w:style>
  <w:style w:type="character" w:customStyle="1" w:styleId="WW8Num1z5">
    <w:name w:val="WW8Num1z5"/>
    <w:rsid w:val="00896BB4"/>
  </w:style>
  <w:style w:type="character" w:customStyle="1" w:styleId="WW8Num1z6">
    <w:name w:val="WW8Num1z6"/>
    <w:rsid w:val="00896BB4"/>
  </w:style>
  <w:style w:type="character" w:customStyle="1" w:styleId="WW8Num1z7">
    <w:name w:val="WW8Num1z7"/>
    <w:rsid w:val="00896BB4"/>
  </w:style>
  <w:style w:type="character" w:customStyle="1" w:styleId="WW8Num1z8">
    <w:name w:val="WW8Num1z8"/>
    <w:rsid w:val="00896BB4"/>
  </w:style>
  <w:style w:type="character" w:customStyle="1" w:styleId="WW8Num2z0">
    <w:name w:val="WW8Num2z0"/>
    <w:rsid w:val="00896BB4"/>
  </w:style>
  <w:style w:type="character" w:customStyle="1" w:styleId="WW8Num2z1">
    <w:name w:val="WW8Num2z1"/>
    <w:rsid w:val="00896BB4"/>
    <w:rPr>
      <w:rFonts w:ascii="Courier New" w:hAnsi="Courier New" w:cs="Courier New" w:hint="default"/>
    </w:rPr>
  </w:style>
  <w:style w:type="character" w:customStyle="1" w:styleId="WW8Num2z2">
    <w:name w:val="WW8Num2z2"/>
    <w:rsid w:val="00896BB4"/>
    <w:rPr>
      <w:rFonts w:ascii="Wingdings" w:hAnsi="Wingdings" w:cs="Wingdings" w:hint="default"/>
    </w:rPr>
  </w:style>
  <w:style w:type="character" w:customStyle="1" w:styleId="WW8Num2z3">
    <w:name w:val="WW8Num2z3"/>
    <w:rsid w:val="00896BB4"/>
    <w:rPr>
      <w:rFonts w:ascii="Symbol" w:hAnsi="Symbol" w:cs="Symbol" w:hint="default"/>
    </w:rPr>
  </w:style>
  <w:style w:type="character" w:customStyle="1" w:styleId="WW8Num3z0">
    <w:name w:val="WW8Num3z0"/>
    <w:rsid w:val="00896BB4"/>
    <w:rPr>
      <w:rFonts w:ascii="Symbol" w:hAnsi="Symbol" w:cs="Symbol" w:hint="default"/>
      <w:color w:val="auto"/>
      <w:sz w:val="24"/>
      <w:szCs w:val="24"/>
    </w:rPr>
  </w:style>
  <w:style w:type="character" w:customStyle="1" w:styleId="WW8Num3z1">
    <w:name w:val="WW8Num3z1"/>
    <w:rsid w:val="00896BB4"/>
    <w:rPr>
      <w:rFonts w:ascii="Courier New" w:hAnsi="Courier New" w:cs="Courier New" w:hint="default"/>
    </w:rPr>
  </w:style>
  <w:style w:type="character" w:customStyle="1" w:styleId="WW8Num3z2">
    <w:name w:val="WW8Num3z2"/>
    <w:rsid w:val="00896BB4"/>
    <w:rPr>
      <w:rFonts w:ascii="Wingdings" w:hAnsi="Wingdings" w:cs="Wingdings" w:hint="default"/>
    </w:rPr>
  </w:style>
  <w:style w:type="character" w:customStyle="1" w:styleId="WW8Num3z3">
    <w:name w:val="WW8Num3z3"/>
    <w:rsid w:val="00896BB4"/>
    <w:rPr>
      <w:rFonts w:ascii="Symbol" w:hAnsi="Symbol" w:cs="Symbol" w:hint="default"/>
    </w:rPr>
  </w:style>
  <w:style w:type="character" w:customStyle="1" w:styleId="WW8Num4z0">
    <w:name w:val="WW8Num4z0"/>
    <w:rsid w:val="00896BB4"/>
    <w:rPr>
      <w:rFonts w:ascii="Symbol" w:hAnsi="Symbol" w:cs="Symbol" w:hint="default"/>
      <w:color w:val="auto"/>
    </w:rPr>
  </w:style>
  <w:style w:type="character" w:customStyle="1" w:styleId="WW8Num4z1">
    <w:name w:val="WW8Num4z1"/>
    <w:rsid w:val="00896BB4"/>
    <w:rPr>
      <w:rFonts w:cs="Times New Roman"/>
    </w:rPr>
  </w:style>
  <w:style w:type="character" w:customStyle="1" w:styleId="WW8Num5z0">
    <w:name w:val="WW8Num5z0"/>
    <w:rsid w:val="00896BB4"/>
    <w:rPr>
      <w:rFonts w:ascii="Symbol" w:hAnsi="Symbol" w:cs="Symbol" w:hint="default"/>
      <w:color w:val="auto"/>
    </w:rPr>
  </w:style>
  <w:style w:type="character" w:customStyle="1" w:styleId="WW8Num5z1">
    <w:name w:val="WW8Num5z1"/>
    <w:rsid w:val="00896BB4"/>
    <w:rPr>
      <w:rFonts w:cs="Times New Roman"/>
    </w:rPr>
  </w:style>
  <w:style w:type="character" w:customStyle="1" w:styleId="13">
    <w:name w:val="Основной шрифт абзаца1"/>
    <w:rsid w:val="00896BB4"/>
  </w:style>
  <w:style w:type="character" w:customStyle="1" w:styleId="2">
    <w:name w:val="Знак Знак2"/>
    <w:rsid w:val="00896BB4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14">
    <w:name w:val="Знак Знак1"/>
    <w:rsid w:val="00896BB4"/>
    <w:rPr>
      <w:rFonts w:ascii="Calibri" w:hAnsi="Calibri" w:cs="Calibri"/>
      <w:sz w:val="28"/>
      <w:szCs w:val="28"/>
      <w:lang w:val="ru-RU" w:eastAsia="ar-SA" w:bidi="ar-SA"/>
    </w:rPr>
  </w:style>
  <w:style w:type="character" w:customStyle="1" w:styleId="af2">
    <w:name w:val="Знак Знак"/>
    <w:rsid w:val="00896BB4"/>
    <w:rPr>
      <w:rFonts w:ascii="Calibri" w:hAnsi="Calibri" w:cs="Calibri"/>
      <w:lang w:val="ru-RU" w:eastAsia="ar-SA" w:bidi="ar-SA"/>
    </w:rPr>
  </w:style>
  <w:style w:type="character" w:customStyle="1" w:styleId="af3">
    <w:name w:val="Символ сноски"/>
    <w:rsid w:val="00896BB4"/>
    <w:rPr>
      <w:rFonts w:cs="Times New Roman"/>
      <w:vertAlign w:val="superscript"/>
    </w:rPr>
  </w:style>
  <w:style w:type="character" w:customStyle="1" w:styleId="20">
    <w:name w:val="Основной текст Знак2"/>
    <w:rsid w:val="00896BB4"/>
    <w:rPr>
      <w:rFonts w:ascii="Times New Roman" w:hAnsi="Times New Roman" w:cs="Times New Roman"/>
      <w:color w:val="000000"/>
      <w:sz w:val="24"/>
    </w:rPr>
  </w:style>
  <w:style w:type="character" w:styleId="af4">
    <w:name w:val="page number"/>
    <w:basedOn w:val="13"/>
    <w:rsid w:val="00896BB4"/>
  </w:style>
  <w:style w:type="character" w:customStyle="1" w:styleId="af5">
    <w:name w:val="Символ нумерации"/>
    <w:rsid w:val="00896BB4"/>
  </w:style>
  <w:style w:type="character" w:customStyle="1" w:styleId="af6">
    <w:name w:val="Маркеры списка"/>
    <w:rsid w:val="00896BB4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b"/>
    <w:rsid w:val="00896BB4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7">
    <w:name w:val="List"/>
    <w:basedOn w:val="ab"/>
    <w:rsid w:val="00896BB4"/>
    <w:pPr>
      <w:suppressAutoHyphens/>
      <w:spacing w:line="276" w:lineRule="auto"/>
    </w:pPr>
    <w:rPr>
      <w:rFonts w:ascii="Calibri" w:hAnsi="Calibri" w:cs="Arial"/>
      <w:sz w:val="22"/>
      <w:szCs w:val="22"/>
      <w:lang w:eastAsia="ar-SA"/>
    </w:rPr>
  </w:style>
  <w:style w:type="paragraph" w:customStyle="1" w:styleId="af8">
    <w:basedOn w:val="a"/>
    <w:next w:val="af9"/>
    <w:rsid w:val="00896BB4"/>
    <w:pPr>
      <w:suppressLineNumbers/>
      <w:suppressAutoHyphens/>
      <w:spacing w:before="120" w:after="120" w:line="276" w:lineRule="auto"/>
    </w:pPr>
    <w:rPr>
      <w:rFonts w:ascii="Calibri" w:hAnsi="Calibri" w:cs="Ari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96BB4"/>
    <w:pPr>
      <w:suppressLineNumbers/>
      <w:suppressAutoHyphens/>
      <w:spacing w:after="200" w:line="276" w:lineRule="auto"/>
    </w:pPr>
    <w:rPr>
      <w:rFonts w:ascii="Calibri" w:hAnsi="Calibri" w:cs="Arial"/>
      <w:sz w:val="22"/>
      <w:szCs w:val="22"/>
      <w:lang w:eastAsia="ar-SA"/>
    </w:rPr>
  </w:style>
  <w:style w:type="paragraph" w:styleId="afa">
    <w:name w:val="footnote text"/>
    <w:basedOn w:val="a"/>
    <w:link w:val="afb"/>
    <w:rsid w:val="00896BB4"/>
    <w:pPr>
      <w:suppressAutoHyphens/>
    </w:pPr>
    <w:rPr>
      <w:rFonts w:ascii="Calibri" w:hAnsi="Calibri"/>
      <w:lang w:eastAsia="ar-SA"/>
    </w:rPr>
  </w:style>
  <w:style w:type="character" w:customStyle="1" w:styleId="afb">
    <w:name w:val="Текст сноски Знак"/>
    <w:basedOn w:val="a0"/>
    <w:link w:val="afa"/>
    <w:rsid w:val="00896BB4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7">
    <w:name w:val="Обычный1"/>
    <w:rsid w:val="00896BB4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afc">
    <w:name w:val="footer"/>
    <w:basedOn w:val="a"/>
    <w:link w:val="afd"/>
    <w:rsid w:val="00896BB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d">
    <w:name w:val="Нижний колонтитул Знак"/>
    <w:basedOn w:val="a0"/>
    <w:link w:val="afc"/>
    <w:rsid w:val="00896BB4"/>
    <w:rPr>
      <w:rFonts w:ascii="Calibri" w:eastAsia="Times New Roman" w:hAnsi="Calibri" w:cs="Calibri"/>
      <w:lang w:eastAsia="ar-SA"/>
    </w:rPr>
  </w:style>
  <w:style w:type="paragraph" w:customStyle="1" w:styleId="afe">
    <w:name w:val="Текстовый блок"/>
    <w:rsid w:val="00896BB4"/>
    <w:pPr>
      <w:suppressAutoHyphens/>
    </w:pPr>
    <w:rPr>
      <w:rFonts w:ascii="Calibri" w:eastAsia="Times New Roman" w:hAnsi="Calibri" w:cs="Calibri"/>
      <w:color w:val="000000"/>
      <w:lang w:eastAsia="ar-SA"/>
    </w:rPr>
  </w:style>
  <w:style w:type="paragraph" w:styleId="aff">
    <w:name w:val="Normal (Web)"/>
    <w:basedOn w:val="a"/>
    <w:uiPriority w:val="99"/>
    <w:rsid w:val="00896BB4"/>
    <w:pPr>
      <w:suppressAutoHyphens/>
      <w:spacing w:before="280" w:after="280"/>
      <w:jc w:val="both"/>
    </w:pPr>
    <w:rPr>
      <w:rFonts w:ascii="Verdana" w:hAnsi="Verdana"/>
      <w:color w:val="000000"/>
      <w:sz w:val="18"/>
      <w:szCs w:val="18"/>
      <w:lang w:eastAsia="ar-SA"/>
    </w:rPr>
  </w:style>
  <w:style w:type="paragraph" w:customStyle="1" w:styleId="aff0">
    <w:name w:val="Содержимое таблицы"/>
    <w:basedOn w:val="a"/>
    <w:rsid w:val="00896BB4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1">
    <w:name w:val="Заголовок таблицы"/>
    <w:basedOn w:val="aff0"/>
    <w:rsid w:val="00896BB4"/>
    <w:pPr>
      <w:jc w:val="center"/>
    </w:pPr>
    <w:rPr>
      <w:b/>
      <w:bCs/>
    </w:rPr>
  </w:style>
  <w:style w:type="paragraph" w:customStyle="1" w:styleId="aff2">
    <w:name w:val="Содержимое врезки"/>
    <w:basedOn w:val="ab"/>
    <w:rsid w:val="00896BB4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f3">
    <w:name w:val="header"/>
    <w:basedOn w:val="a"/>
    <w:link w:val="aff4"/>
    <w:rsid w:val="00896BB4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f4">
    <w:name w:val="Верхний колонтитул Знак"/>
    <w:basedOn w:val="a0"/>
    <w:link w:val="aff3"/>
    <w:rsid w:val="00896BB4"/>
    <w:rPr>
      <w:rFonts w:ascii="Calibri" w:eastAsia="Times New Roman" w:hAnsi="Calibri" w:cs="Calibri"/>
      <w:lang w:eastAsia="ar-SA"/>
    </w:rPr>
  </w:style>
  <w:style w:type="character" w:customStyle="1" w:styleId="FontStyle16">
    <w:name w:val="Font Style16"/>
    <w:uiPriority w:val="99"/>
    <w:rsid w:val="00896BB4"/>
    <w:rPr>
      <w:rFonts w:ascii="Times New Roman" w:hAnsi="Times New Roman" w:cs="Times New Roman"/>
      <w:sz w:val="22"/>
      <w:szCs w:val="22"/>
    </w:rPr>
  </w:style>
  <w:style w:type="character" w:customStyle="1" w:styleId="z-">
    <w:name w:val="z-Начало формы Знак"/>
    <w:link w:val="z-0"/>
    <w:uiPriority w:val="99"/>
    <w:semiHidden/>
    <w:rsid w:val="00896BB4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96BB4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896B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896BB4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96BB4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896B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9">
    <w:name w:val="Title"/>
    <w:basedOn w:val="a"/>
    <w:next w:val="a"/>
    <w:link w:val="aff5"/>
    <w:uiPriority w:val="10"/>
    <w:qFormat/>
    <w:rsid w:val="00896B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9"/>
    <w:uiPriority w:val="10"/>
    <w:rsid w:val="00896B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www.fizkult-ura.ru/node" TargetMode="External"/><Relationship Id="rId26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32870/0" TargetMode="Externa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5" Type="http://schemas.openxmlformats.org/officeDocument/2006/relationships/hyperlink" Target="http://internet.garant.ru/document/redirect/7223287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teoriya.ru/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biblio-online.ru" TargetMode="External"/><Relationship Id="rId24" Type="http://schemas.openxmlformats.org/officeDocument/2006/relationships/hyperlink" Target="http://internet.garant.ru/document/redirect/7223287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internet.garant.ru/document/redirect/72232870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infospo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book.com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yperlink" Target="http://internet.garant.ru/document/redirect/72232870/0" TargetMode="External"/><Relationship Id="rId27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60B01-AA93-465F-87DE-2005352E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3157</TotalTime>
  <Pages>45</Pages>
  <Words>15917</Words>
  <Characters>90731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Декан ДФО ТФ</cp:lastModifiedBy>
  <cp:revision>54</cp:revision>
  <cp:lastPrinted>2023-03-09T13:53:00Z</cp:lastPrinted>
  <dcterms:created xsi:type="dcterms:W3CDTF">2020-01-20T13:48:00Z</dcterms:created>
  <dcterms:modified xsi:type="dcterms:W3CDTF">2023-03-17T13:10:00Z</dcterms:modified>
</cp:coreProperties>
</file>